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5EA9" w14:textId="498F586A" w:rsidR="00A9204E" w:rsidRPr="009027C1" w:rsidRDefault="006C29A7" w:rsidP="009027C1">
      <w:pPr>
        <w:jc w:val="center"/>
        <w:rPr>
          <w:b/>
          <w:bCs/>
          <w:sz w:val="36"/>
          <w:szCs w:val="36"/>
          <w:u w:val="single"/>
        </w:rPr>
      </w:pPr>
      <w:r w:rsidRPr="009027C1">
        <w:rPr>
          <w:b/>
          <w:bCs/>
          <w:sz w:val="36"/>
          <w:szCs w:val="36"/>
          <w:u w:val="single"/>
        </w:rPr>
        <w:t>MINUTES</w:t>
      </w:r>
    </w:p>
    <w:p w14:paraId="739DC708" w14:textId="3B989E73" w:rsidR="006C29A7" w:rsidRPr="009027C1" w:rsidRDefault="006C29A7" w:rsidP="009027C1">
      <w:pPr>
        <w:jc w:val="center"/>
        <w:rPr>
          <w:b/>
          <w:bCs/>
          <w:sz w:val="36"/>
          <w:szCs w:val="36"/>
          <w:u w:val="single"/>
        </w:rPr>
      </w:pPr>
      <w:r w:rsidRPr="009027C1">
        <w:rPr>
          <w:b/>
          <w:bCs/>
          <w:sz w:val="36"/>
          <w:szCs w:val="36"/>
          <w:u w:val="single"/>
        </w:rPr>
        <w:t>MEETING # 3</w:t>
      </w:r>
      <w:r w:rsidR="000526B4">
        <w:rPr>
          <w:b/>
          <w:bCs/>
          <w:sz w:val="36"/>
          <w:szCs w:val="36"/>
          <w:u w:val="single"/>
        </w:rPr>
        <w:t>2</w:t>
      </w:r>
    </w:p>
    <w:p w14:paraId="5E611081" w14:textId="3481D319" w:rsidR="006C29A7" w:rsidRPr="009027C1" w:rsidRDefault="006C29A7" w:rsidP="009027C1">
      <w:pPr>
        <w:jc w:val="center"/>
        <w:rPr>
          <w:b/>
          <w:bCs/>
          <w:sz w:val="36"/>
          <w:szCs w:val="36"/>
          <w:u w:val="single"/>
        </w:rPr>
      </w:pPr>
      <w:r w:rsidRPr="009027C1">
        <w:rPr>
          <w:b/>
          <w:bCs/>
          <w:sz w:val="36"/>
          <w:szCs w:val="36"/>
          <w:u w:val="single"/>
        </w:rPr>
        <w:t>YESS CLUB COMMITTEE ROOM</w:t>
      </w:r>
    </w:p>
    <w:p w14:paraId="3C01ACEF" w14:textId="48C10F55" w:rsidR="006C29A7" w:rsidRDefault="006C29A7" w:rsidP="009027C1">
      <w:pPr>
        <w:jc w:val="center"/>
        <w:rPr>
          <w:b/>
          <w:bCs/>
          <w:sz w:val="36"/>
          <w:szCs w:val="36"/>
          <w:u w:val="single"/>
        </w:rPr>
      </w:pPr>
      <w:r w:rsidRPr="009027C1">
        <w:rPr>
          <w:b/>
          <w:bCs/>
          <w:sz w:val="36"/>
          <w:szCs w:val="36"/>
          <w:u w:val="single"/>
        </w:rPr>
        <w:t>27-3-25 – 1930 HRS</w:t>
      </w:r>
    </w:p>
    <w:p w14:paraId="18DE23D4" w14:textId="77777777" w:rsidR="009027C1" w:rsidRDefault="009027C1" w:rsidP="009027C1">
      <w:pPr>
        <w:jc w:val="center"/>
        <w:rPr>
          <w:b/>
          <w:bCs/>
          <w:sz w:val="36"/>
          <w:szCs w:val="36"/>
          <w:u w:val="single"/>
        </w:rPr>
      </w:pPr>
    </w:p>
    <w:p w14:paraId="38D8F51E" w14:textId="77777777" w:rsidR="009027C1" w:rsidRDefault="009027C1" w:rsidP="009027C1">
      <w:pPr>
        <w:jc w:val="center"/>
        <w:rPr>
          <w:b/>
          <w:bCs/>
          <w:sz w:val="32"/>
          <w:szCs w:val="32"/>
          <w:u w:val="single"/>
        </w:rPr>
      </w:pPr>
    </w:p>
    <w:p w14:paraId="625659B0" w14:textId="03367646" w:rsidR="006C29A7" w:rsidRPr="006C29A7" w:rsidRDefault="006C29A7" w:rsidP="006C29A7">
      <w:pPr>
        <w:pStyle w:val="ListParagraph"/>
        <w:numPr>
          <w:ilvl w:val="0"/>
          <w:numId w:val="24"/>
        </w:numPr>
        <w:rPr>
          <w:b/>
          <w:bCs/>
          <w:sz w:val="32"/>
          <w:szCs w:val="32"/>
          <w:u w:val="single"/>
        </w:rPr>
      </w:pPr>
      <w:r w:rsidRPr="00237D5B">
        <w:rPr>
          <w:b/>
          <w:bCs/>
          <w:sz w:val="32"/>
          <w:szCs w:val="32"/>
          <w:u w:val="single"/>
        </w:rPr>
        <w:t>A</w:t>
      </w:r>
      <w:r w:rsidR="009027C1">
        <w:rPr>
          <w:b/>
          <w:bCs/>
          <w:sz w:val="32"/>
          <w:szCs w:val="32"/>
          <w:u w:val="single"/>
        </w:rPr>
        <w:t>CT OF REMEMBRANCE</w:t>
      </w:r>
      <w:r w:rsidR="009027C1">
        <w:rPr>
          <w:b/>
          <w:bCs/>
          <w:sz w:val="32"/>
          <w:szCs w:val="32"/>
        </w:rPr>
        <w:t xml:space="preserve"> - </w:t>
      </w:r>
      <w:r>
        <w:rPr>
          <w:b/>
          <w:bCs/>
          <w:sz w:val="32"/>
          <w:szCs w:val="32"/>
        </w:rPr>
        <w:t>Chairman</w:t>
      </w:r>
    </w:p>
    <w:p w14:paraId="03DDA1F1" w14:textId="77777777" w:rsidR="006C29A7" w:rsidRDefault="006C29A7" w:rsidP="006C29A7">
      <w:pPr>
        <w:rPr>
          <w:b/>
          <w:bCs/>
          <w:sz w:val="32"/>
          <w:szCs w:val="32"/>
          <w:u w:val="single"/>
        </w:rPr>
      </w:pPr>
    </w:p>
    <w:p w14:paraId="10014E31" w14:textId="60B81DB2" w:rsidR="006C29A7" w:rsidRPr="00A54B48" w:rsidRDefault="009027C1" w:rsidP="006C29A7">
      <w:pPr>
        <w:pStyle w:val="ListParagraph"/>
        <w:numPr>
          <w:ilvl w:val="0"/>
          <w:numId w:val="24"/>
        </w:numPr>
        <w:rPr>
          <w:b/>
          <w:bCs/>
          <w:sz w:val="32"/>
          <w:szCs w:val="32"/>
          <w:u w:val="single"/>
        </w:rPr>
      </w:pPr>
      <w:r w:rsidRPr="009027C1">
        <w:rPr>
          <w:b/>
          <w:bCs/>
          <w:sz w:val="32"/>
          <w:szCs w:val="32"/>
          <w:u w:val="single"/>
        </w:rPr>
        <w:t>WELCOME</w:t>
      </w:r>
      <w:r>
        <w:rPr>
          <w:b/>
          <w:bCs/>
          <w:sz w:val="32"/>
          <w:szCs w:val="32"/>
          <w:u w:val="single"/>
        </w:rPr>
        <w:t xml:space="preserve"> -</w:t>
      </w:r>
      <w:r>
        <w:rPr>
          <w:b/>
          <w:bCs/>
          <w:sz w:val="32"/>
          <w:szCs w:val="32"/>
        </w:rPr>
        <w:t xml:space="preserve"> Chairman</w:t>
      </w:r>
      <w:r w:rsidR="00A54B48">
        <w:rPr>
          <w:b/>
          <w:bCs/>
          <w:sz w:val="32"/>
          <w:szCs w:val="32"/>
        </w:rPr>
        <w:t xml:space="preserve"> welcomed all those present, and thanked them for the understanding in respect of the fluid date and location.</w:t>
      </w:r>
    </w:p>
    <w:p w14:paraId="6CC480BE" w14:textId="77777777" w:rsidR="00A54B48" w:rsidRPr="00A54B48" w:rsidRDefault="00A54B48" w:rsidP="00A54B48">
      <w:pPr>
        <w:pStyle w:val="ListParagraph"/>
        <w:rPr>
          <w:b/>
          <w:bCs/>
          <w:sz w:val="32"/>
          <w:szCs w:val="32"/>
          <w:u w:val="single"/>
        </w:rPr>
      </w:pPr>
    </w:p>
    <w:p w14:paraId="419E30D7" w14:textId="38339EA7" w:rsidR="00A54B48" w:rsidRPr="00A54B48" w:rsidRDefault="00A54B48" w:rsidP="006C29A7">
      <w:pPr>
        <w:pStyle w:val="ListParagraph"/>
        <w:numPr>
          <w:ilvl w:val="0"/>
          <w:numId w:val="24"/>
        </w:numPr>
        <w:rPr>
          <w:b/>
          <w:bCs/>
          <w:sz w:val="32"/>
          <w:szCs w:val="32"/>
          <w:u w:val="single"/>
        </w:rPr>
      </w:pPr>
      <w:r w:rsidRPr="00237D5B">
        <w:rPr>
          <w:b/>
          <w:bCs/>
          <w:sz w:val="32"/>
          <w:szCs w:val="32"/>
          <w:u w:val="single"/>
        </w:rPr>
        <w:t>M</w:t>
      </w:r>
      <w:r w:rsidR="009027C1">
        <w:rPr>
          <w:b/>
          <w:bCs/>
          <w:sz w:val="32"/>
          <w:szCs w:val="32"/>
          <w:u w:val="single"/>
        </w:rPr>
        <w:t>EMBERS PRESENT</w:t>
      </w:r>
      <w:r>
        <w:rPr>
          <w:b/>
          <w:bCs/>
          <w:sz w:val="32"/>
          <w:szCs w:val="32"/>
        </w:rPr>
        <w:t xml:space="preserve"> – SW, C Le H, JE, TT, CW CP</w:t>
      </w:r>
    </w:p>
    <w:p w14:paraId="0EED0021" w14:textId="77777777" w:rsidR="00A54B48" w:rsidRPr="00A54B48" w:rsidRDefault="00A54B48" w:rsidP="00A54B48">
      <w:pPr>
        <w:pStyle w:val="ListParagraph"/>
        <w:rPr>
          <w:b/>
          <w:bCs/>
          <w:sz w:val="32"/>
          <w:szCs w:val="32"/>
          <w:u w:val="single"/>
        </w:rPr>
      </w:pPr>
    </w:p>
    <w:p w14:paraId="27E81EA9" w14:textId="105639DC" w:rsidR="00A54B48" w:rsidRPr="00A54B48" w:rsidRDefault="009027C1" w:rsidP="006C29A7">
      <w:pPr>
        <w:pStyle w:val="ListParagraph"/>
        <w:numPr>
          <w:ilvl w:val="0"/>
          <w:numId w:val="24"/>
        </w:numPr>
        <w:rPr>
          <w:b/>
          <w:bCs/>
          <w:sz w:val="32"/>
          <w:szCs w:val="32"/>
          <w:u w:val="single"/>
        </w:rPr>
      </w:pPr>
      <w:r>
        <w:rPr>
          <w:b/>
          <w:bCs/>
          <w:sz w:val="32"/>
          <w:szCs w:val="32"/>
          <w:u w:val="single"/>
        </w:rPr>
        <w:t>APOLOGIES FOR ABSENCE</w:t>
      </w:r>
      <w:r w:rsidR="00A54B48">
        <w:rPr>
          <w:b/>
          <w:bCs/>
          <w:sz w:val="32"/>
          <w:szCs w:val="32"/>
        </w:rPr>
        <w:t xml:space="preserve">– </w:t>
      </w:r>
      <w:r>
        <w:rPr>
          <w:b/>
          <w:bCs/>
          <w:sz w:val="32"/>
          <w:szCs w:val="32"/>
        </w:rPr>
        <w:t>RL (</w:t>
      </w:r>
      <w:r w:rsidR="00A54B48">
        <w:rPr>
          <w:b/>
          <w:bCs/>
          <w:sz w:val="32"/>
          <w:szCs w:val="32"/>
        </w:rPr>
        <w:t>Sec in Hants), TP</w:t>
      </w:r>
      <w:r>
        <w:rPr>
          <w:b/>
          <w:bCs/>
          <w:sz w:val="32"/>
          <w:szCs w:val="32"/>
        </w:rPr>
        <w:t xml:space="preserve"> </w:t>
      </w:r>
      <w:r w:rsidR="00A54B48">
        <w:rPr>
          <w:b/>
          <w:bCs/>
          <w:sz w:val="32"/>
          <w:szCs w:val="32"/>
        </w:rPr>
        <w:t xml:space="preserve">(Illness), </w:t>
      </w:r>
      <w:r>
        <w:rPr>
          <w:b/>
          <w:bCs/>
          <w:sz w:val="32"/>
          <w:szCs w:val="32"/>
        </w:rPr>
        <w:t>AK (</w:t>
      </w:r>
      <w:r w:rsidR="00A54B48">
        <w:rPr>
          <w:b/>
          <w:bCs/>
          <w:sz w:val="32"/>
          <w:szCs w:val="32"/>
        </w:rPr>
        <w:t xml:space="preserve">Mayoral Duties), SS(Abroad), </w:t>
      </w:r>
    </w:p>
    <w:p w14:paraId="5BC5904C" w14:textId="77777777" w:rsidR="00A54B48" w:rsidRPr="00A54B48" w:rsidRDefault="00A54B48" w:rsidP="00A54B48">
      <w:pPr>
        <w:pStyle w:val="ListParagraph"/>
        <w:rPr>
          <w:b/>
          <w:bCs/>
          <w:sz w:val="32"/>
          <w:szCs w:val="32"/>
          <w:u w:val="single"/>
        </w:rPr>
      </w:pPr>
    </w:p>
    <w:p w14:paraId="5A6E7D30" w14:textId="686EDDBF" w:rsidR="00A54B48" w:rsidRPr="00A54B48" w:rsidRDefault="00A54B48" w:rsidP="006C29A7">
      <w:pPr>
        <w:pStyle w:val="ListParagraph"/>
        <w:numPr>
          <w:ilvl w:val="0"/>
          <w:numId w:val="24"/>
        </w:numPr>
        <w:rPr>
          <w:b/>
          <w:bCs/>
          <w:sz w:val="32"/>
          <w:szCs w:val="32"/>
          <w:u w:val="single"/>
        </w:rPr>
      </w:pPr>
      <w:r w:rsidRPr="00237D5B">
        <w:rPr>
          <w:b/>
          <w:bCs/>
          <w:sz w:val="32"/>
          <w:szCs w:val="32"/>
          <w:u w:val="single"/>
        </w:rPr>
        <w:t>M</w:t>
      </w:r>
      <w:r w:rsidR="009027C1">
        <w:rPr>
          <w:b/>
          <w:bCs/>
          <w:sz w:val="32"/>
          <w:szCs w:val="32"/>
          <w:u w:val="single"/>
        </w:rPr>
        <w:t>INUTES OF MTG</w:t>
      </w:r>
      <w:r w:rsidR="00237D5B" w:rsidRPr="00237D5B">
        <w:rPr>
          <w:b/>
          <w:bCs/>
          <w:sz w:val="32"/>
          <w:szCs w:val="32"/>
          <w:u w:val="single"/>
        </w:rPr>
        <w:t xml:space="preserve"> # 31</w:t>
      </w:r>
      <w:r>
        <w:rPr>
          <w:b/>
          <w:bCs/>
          <w:sz w:val="32"/>
          <w:szCs w:val="32"/>
        </w:rPr>
        <w:t xml:space="preserve"> – Awaiting Corrections.</w:t>
      </w:r>
    </w:p>
    <w:p w14:paraId="517966FC" w14:textId="77777777" w:rsidR="00A54B48" w:rsidRPr="00A54B48" w:rsidRDefault="00A54B48" w:rsidP="00A54B48">
      <w:pPr>
        <w:pStyle w:val="ListParagraph"/>
        <w:rPr>
          <w:b/>
          <w:bCs/>
          <w:sz w:val="32"/>
          <w:szCs w:val="32"/>
          <w:u w:val="single"/>
        </w:rPr>
      </w:pPr>
    </w:p>
    <w:p w14:paraId="189CC68A" w14:textId="3CD2ECD3" w:rsidR="00A54B48" w:rsidRPr="00A54B48" w:rsidRDefault="00A54B48" w:rsidP="006C29A7">
      <w:pPr>
        <w:pStyle w:val="ListParagraph"/>
        <w:numPr>
          <w:ilvl w:val="0"/>
          <w:numId w:val="24"/>
        </w:numPr>
        <w:rPr>
          <w:b/>
          <w:bCs/>
          <w:sz w:val="32"/>
          <w:szCs w:val="32"/>
          <w:u w:val="single"/>
        </w:rPr>
      </w:pPr>
      <w:r w:rsidRPr="00237D5B">
        <w:rPr>
          <w:b/>
          <w:bCs/>
          <w:sz w:val="32"/>
          <w:szCs w:val="32"/>
          <w:u w:val="single"/>
        </w:rPr>
        <w:t>M</w:t>
      </w:r>
      <w:r w:rsidR="009027C1">
        <w:rPr>
          <w:b/>
          <w:bCs/>
          <w:sz w:val="32"/>
          <w:szCs w:val="32"/>
          <w:u w:val="single"/>
        </w:rPr>
        <w:t>ATTERS ARISING</w:t>
      </w:r>
      <w:r>
        <w:rPr>
          <w:b/>
          <w:bCs/>
          <w:sz w:val="32"/>
          <w:szCs w:val="32"/>
        </w:rPr>
        <w:t xml:space="preserve"> – </w:t>
      </w:r>
      <w:r w:rsidR="008D7505">
        <w:rPr>
          <w:b/>
          <w:bCs/>
          <w:sz w:val="32"/>
          <w:szCs w:val="32"/>
        </w:rPr>
        <w:t>Explanation</w:t>
      </w:r>
      <w:r>
        <w:rPr>
          <w:b/>
          <w:bCs/>
          <w:sz w:val="32"/>
          <w:szCs w:val="32"/>
        </w:rPr>
        <w:t xml:space="preserve"> from Sec in relation to </w:t>
      </w:r>
      <w:r w:rsidR="008D7505">
        <w:rPr>
          <w:b/>
          <w:bCs/>
          <w:sz w:val="32"/>
          <w:szCs w:val="32"/>
        </w:rPr>
        <w:t xml:space="preserve">omission </w:t>
      </w:r>
      <w:r>
        <w:rPr>
          <w:b/>
          <w:bCs/>
          <w:sz w:val="32"/>
          <w:szCs w:val="32"/>
        </w:rPr>
        <w:t>during mtg in town. President stated that my apology for absence was in fact given due to commitments in Ukraine, however this was not included.</w:t>
      </w:r>
    </w:p>
    <w:p w14:paraId="6C4772C3" w14:textId="6D470F55" w:rsidR="00A54B48" w:rsidRDefault="00A54B48" w:rsidP="00A54B48">
      <w:pPr>
        <w:ind w:left="720"/>
        <w:rPr>
          <w:b/>
          <w:bCs/>
          <w:sz w:val="32"/>
          <w:szCs w:val="32"/>
        </w:rPr>
      </w:pPr>
      <w:r>
        <w:rPr>
          <w:b/>
          <w:bCs/>
          <w:sz w:val="32"/>
          <w:szCs w:val="32"/>
        </w:rPr>
        <w:t>Both sets of minutes will be signed off at the next meeting due to this unintended error.</w:t>
      </w:r>
      <w:r w:rsidR="008D7505">
        <w:rPr>
          <w:b/>
          <w:bCs/>
          <w:sz w:val="32"/>
          <w:szCs w:val="32"/>
        </w:rPr>
        <w:t xml:space="preserve"> This is merely a procedural matter and will not be seen as a “moan/criticism” on anyone. Matter is closed.</w:t>
      </w:r>
    </w:p>
    <w:p w14:paraId="3DC29739" w14:textId="77777777" w:rsidR="00A54B48" w:rsidRDefault="00A54B48" w:rsidP="00A54B48">
      <w:pPr>
        <w:ind w:left="720"/>
        <w:rPr>
          <w:b/>
          <w:bCs/>
          <w:sz w:val="32"/>
          <w:szCs w:val="32"/>
        </w:rPr>
      </w:pPr>
    </w:p>
    <w:p w14:paraId="708F5DAE" w14:textId="235656BA" w:rsidR="00A54B48" w:rsidRDefault="009027C1" w:rsidP="00A54B48">
      <w:pPr>
        <w:pStyle w:val="ListParagraph"/>
        <w:numPr>
          <w:ilvl w:val="0"/>
          <w:numId w:val="24"/>
        </w:numPr>
        <w:rPr>
          <w:b/>
          <w:bCs/>
          <w:sz w:val="32"/>
          <w:szCs w:val="32"/>
        </w:rPr>
      </w:pPr>
      <w:r>
        <w:rPr>
          <w:b/>
          <w:bCs/>
          <w:sz w:val="32"/>
          <w:szCs w:val="32"/>
          <w:u w:val="single"/>
        </w:rPr>
        <w:t>CHAIRMAN REPORT</w:t>
      </w:r>
      <w:r w:rsidR="006D72D0">
        <w:rPr>
          <w:b/>
          <w:bCs/>
          <w:sz w:val="32"/>
          <w:szCs w:val="32"/>
        </w:rPr>
        <w:t xml:space="preserve"> – The matter of the ongoing expenses delay was addressed. Confirmation was received from Headquarters that the reimbursement would be paid as a “one-off”. Funds were being processed. </w:t>
      </w:r>
    </w:p>
    <w:p w14:paraId="65630094" w14:textId="77777777" w:rsidR="006D72D0" w:rsidRDefault="006D72D0" w:rsidP="006D72D0">
      <w:pPr>
        <w:pStyle w:val="ListParagraph"/>
        <w:rPr>
          <w:b/>
          <w:bCs/>
          <w:sz w:val="32"/>
          <w:szCs w:val="32"/>
        </w:rPr>
      </w:pPr>
      <w:r>
        <w:rPr>
          <w:b/>
          <w:bCs/>
          <w:sz w:val="32"/>
          <w:szCs w:val="32"/>
        </w:rPr>
        <w:lastRenderedPageBreak/>
        <w:t xml:space="preserve">It was stressed that there should be an expeditious attitude from the registered branch Standard Bearers in respect of the email sent by the Secretary for the list of required equipment. As of this date, there had been little to no response. Chairman will obtain list from GG, as he had confirmed attendance at an upcoming military funeral. </w:t>
      </w:r>
    </w:p>
    <w:p w14:paraId="67375E81" w14:textId="2364A7FA" w:rsidR="006D72D0" w:rsidRDefault="006D72D0" w:rsidP="006D72D0">
      <w:pPr>
        <w:pStyle w:val="ListParagraph"/>
        <w:rPr>
          <w:b/>
          <w:bCs/>
          <w:sz w:val="32"/>
          <w:szCs w:val="32"/>
        </w:rPr>
      </w:pPr>
      <w:r>
        <w:rPr>
          <w:b/>
          <w:bCs/>
          <w:sz w:val="32"/>
          <w:szCs w:val="32"/>
        </w:rPr>
        <w:t>Notwithstanding that there are life, family and work commitments, we will be unable to furnish SB jobs if we are unable to fulfil H&amp;S due diligence for ‘skin contact’ items.</w:t>
      </w:r>
    </w:p>
    <w:p w14:paraId="21E80A63" w14:textId="2E0D14FF" w:rsidR="006D72D0" w:rsidRDefault="006D72D0" w:rsidP="006D72D0">
      <w:pPr>
        <w:pStyle w:val="ListParagraph"/>
        <w:rPr>
          <w:b/>
          <w:bCs/>
          <w:sz w:val="32"/>
          <w:szCs w:val="32"/>
        </w:rPr>
      </w:pPr>
    </w:p>
    <w:p w14:paraId="4837F5FD" w14:textId="5D9F0943" w:rsidR="006D72D0" w:rsidRDefault="006D72D0" w:rsidP="006D72D0">
      <w:pPr>
        <w:pStyle w:val="ListParagraph"/>
        <w:rPr>
          <w:b/>
          <w:bCs/>
          <w:sz w:val="32"/>
          <w:szCs w:val="32"/>
        </w:rPr>
      </w:pPr>
      <w:r w:rsidRPr="0037738D">
        <w:rPr>
          <w:b/>
          <w:bCs/>
          <w:sz w:val="32"/>
          <w:szCs w:val="32"/>
          <w:u w:val="single"/>
        </w:rPr>
        <w:t>Nominations for National Office</w:t>
      </w:r>
      <w:r>
        <w:rPr>
          <w:b/>
          <w:bCs/>
          <w:sz w:val="32"/>
          <w:szCs w:val="32"/>
        </w:rPr>
        <w:t xml:space="preserve"> have been received along with</w:t>
      </w:r>
      <w:r w:rsidR="00D17FCF">
        <w:rPr>
          <w:b/>
          <w:bCs/>
          <w:sz w:val="32"/>
          <w:szCs w:val="32"/>
        </w:rPr>
        <w:t xml:space="preserve"> the separate P.o.C. email from Civica Election Services for the Chairman to send in the Branch nomination return. Secretary has the “Resume’s / CV’s” from the candidates and will send out for the Committee Members to peruse. The Committee then decide on a collective nomination, forward that to the Chairman, who then submits the Return to Civica on behalf of the Branch.</w:t>
      </w:r>
    </w:p>
    <w:p w14:paraId="7C82E713" w14:textId="77777777" w:rsidR="00D17FCF" w:rsidRDefault="00D17FCF" w:rsidP="006D72D0">
      <w:pPr>
        <w:pStyle w:val="ListParagraph"/>
        <w:rPr>
          <w:b/>
          <w:bCs/>
          <w:sz w:val="32"/>
          <w:szCs w:val="32"/>
        </w:rPr>
      </w:pPr>
    </w:p>
    <w:p w14:paraId="0B10297C" w14:textId="2B6BF13A" w:rsidR="00D17FCF" w:rsidRDefault="0037738D" w:rsidP="006D72D0">
      <w:pPr>
        <w:pStyle w:val="ListParagraph"/>
        <w:rPr>
          <w:b/>
          <w:bCs/>
          <w:sz w:val="32"/>
          <w:szCs w:val="32"/>
        </w:rPr>
      </w:pPr>
      <w:r>
        <w:rPr>
          <w:b/>
          <w:bCs/>
          <w:sz w:val="32"/>
          <w:szCs w:val="32"/>
          <w:u w:val="single"/>
        </w:rPr>
        <w:t xml:space="preserve">VE Day Grants - </w:t>
      </w:r>
      <w:r w:rsidR="00D17FCF">
        <w:rPr>
          <w:b/>
          <w:bCs/>
          <w:sz w:val="32"/>
          <w:szCs w:val="32"/>
        </w:rPr>
        <w:t>Notification received via Secretary of the availability of monetary grants for VE Day events. Members made aware, and we await any suggestions.</w:t>
      </w:r>
    </w:p>
    <w:p w14:paraId="06F2F4A4" w14:textId="77777777" w:rsidR="00D17FCF" w:rsidRDefault="00D17FCF" w:rsidP="006D72D0">
      <w:pPr>
        <w:pStyle w:val="ListParagraph"/>
        <w:rPr>
          <w:b/>
          <w:bCs/>
          <w:sz w:val="32"/>
          <w:szCs w:val="32"/>
        </w:rPr>
      </w:pPr>
    </w:p>
    <w:p w14:paraId="2B0EB517" w14:textId="027EFD5E" w:rsidR="00AB077E" w:rsidRDefault="0037738D" w:rsidP="006D72D0">
      <w:pPr>
        <w:pStyle w:val="ListParagraph"/>
        <w:rPr>
          <w:b/>
          <w:bCs/>
          <w:sz w:val="32"/>
          <w:szCs w:val="32"/>
        </w:rPr>
      </w:pPr>
      <w:r w:rsidRPr="0037738D">
        <w:rPr>
          <w:b/>
          <w:bCs/>
          <w:sz w:val="32"/>
          <w:szCs w:val="32"/>
          <w:u w:val="single"/>
        </w:rPr>
        <w:t>Falklands Memorial</w:t>
      </w:r>
      <w:r>
        <w:rPr>
          <w:b/>
          <w:bCs/>
          <w:sz w:val="32"/>
          <w:szCs w:val="32"/>
        </w:rPr>
        <w:t xml:space="preserve"> - Chairman</w:t>
      </w:r>
      <w:r w:rsidR="00D17FCF">
        <w:rPr>
          <w:b/>
          <w:bCs/>
          <w:sz w:val="32"/>
          <w:szCs w:val="32"/>
        </w:rPr>
        <w:t xml:space="preserve"> will “refurbish” the area of the Falklands Memorial in St John’s Churchyard. Wreaths to be placed and semi-affixed to ensure longevity</w:t>
      </w:r>
      <w:r w:rsidR="00AB077E">
        <w:rPr>
          <w:b/>
          <w:bCs/>
          <w:sz w:val="32"/>
          <w:szCs w:val="32"/>
        </w:rPr>
        <w:t>. In addition, new wooden crosses will be sited, and added to in number to ensure that this Memorial has the visibility and respect due to our fallen comrades.</w:t>
      </w:r>
    </w:p>
    <w:p w14:paraId="117339F6" w14:textId="7FFC51D2" w:rsidR="00AB077E" w:rsidRDefault="00AB077E" w:rsidP="006D72D0">
      <w:pPr>
        <w:pStyle w:val="ListParagraph"/>
        <w:rPr>
          <w:b/>
          <w:bCs/>
          <w:sz w:val="32"/>
          <w:szCs w:val="32"/>
        </w:rPr>
      </w:pPr>
      <w:r>
        <w:rPr>
          <w:b/>
          <w:bCs/>
          <w:sz w:val="32"/>
          <w:szCs w:val="32"/>
        </w:rPr>
        <w:t xml:space="preserve">(Update) </w:t>
      </w:r>
      <w:r w:rsidR="0037738D">
        <w:rPr>
          <w:b/>
          <w:bCs/>
          <w:sz w:val="32"/>
          <w:szCs w:val="32"/>
        </w:rPr>
        <w:t>–</w:t>
      </w:r>
      <w:r>
        <w:rPr>
          <w:b/>
          <w:bCs/>
          <w:sz w:val="32"/>
          <w:szCs w:val="32"/>
        </w:rPr>
        <w:t xml:space="preserve"> </w:t>
      </w:r>
      <w:r w:rsidR="0037738D">
        <w:rPr>
          <w:b/>
          <w:bCs/>
          <w:sz w:val="32"/>
          <w:szCs w:val="32"/>
        </w:rPr>
        <w:t>Completed and photo taken/posted.</w:t>
      </w:r>
    </w:p>
    <w:p w14:paraId="47C6671B" w14:textId="77777777" w:rsidR="0037738D" w:rsidRDefault="0037738D" w:rsidP="006D72D0">
      <w:pPr>
        <w:pStyle w:val="ListParagraph"/>
        <w:rPr>
          <w:b/>
          <w:bCs/>
          <w:sz w:val="32"/>
          <w:szCs w:val="32"/>
        </w:rPr>
      </w:pPr>
    </w:p>
    <w:p w14:paraId="21ED4CE6" w14:textId="5EE3FD67" w:rsidR="0037738D" w:rsidRDefault="0037738D" w:rsidP="006D72D0">
      <w:pPr>
        <w:pStyle w:val="ListParagraph"/>
        <w:rPr>
          <w:b/>
          <w:bCs/>
          <w:sz w:val="32"/>
          <w:szCs w:val="32"/>
        </w:rPr>
      </w:pPr>
      <w:r>
        <w:rPr>
          <w:b/>
          <w:bCs/>
          <w:sz w:val="32"/>
          <w:szCs w:val="32"/>
          <w:u w:val="single"/>
        </w:rPr>
        <w:t xml:space="preserve">Equipment </w:t>
      </w:r>
      <w:r w:rsidRPr="0037738D">
        <w:rPr>
          <w:b/>
          <w:bCs/>
          <w:sz w:val="32"/>
          <w:szCs w:val="32"/>
        </w:rPr>
        <w:t>Purchase</w:t>
      </w:r>
      <w:r>
        <w:rPr>
          <w:b/>
          <w:bCs/>
          <w:sz w:val="32"/>
          <w:szCs w:val="32"/>
        </w:rPr>
        <w:t xml:space="preserve"> - </w:t>
      </w:r>
      <w:r w:rsidRPr="0037738D">
        <w:rPr>
          <w:b/>
          <w:bCs/>
          <w:sz w:val="32"/>
          <w:szCs w:val="32"/>
        </w:rPr>
        <w:t>Union</w:t>
      </w:r>
      <w:r>
        <w:rPr>
          <w:b/>
          <w:bCs/>
          <w:sz w:val="32"/>
          <w:szCs w:val="32"/>
        </w:rPr>
        <w:t xml:space="preserve"> Flag coffin drape (Repatriation Flag) purchased by Chairman for the funeral of Ken NICHOLLS. This </w:t>
      </w:r>
      <w:r>
        <w:rPr>
          <w:b/>
          <w:bCs/>
          <w:sz w:val="32"/>
          <w:szCs w:val="32"/>
        </w:rPr>
        <w:lastRenderedPageBreak/>
        <w:t>will be donated to the Branch post service for future use if needed.</w:t>
      </w:r>
    </w:p>
    <w:p w14:paraId="60BB563A" w14:textId="07CE3AD0" w:rsidR="00D17FCF" w:rsidRDefault="0037738D" w:rsidP="0037738D">
      <w:pPr>
        <w:pStyle w:val="ListParagraph"/>
        <w:rPr>
          <w:b/>
          <w:bCs/>
          <w:sz w:val="32"/>
          <w:szCs w:val="32"/>
        </w:rPr>
      </w:pPr>
      <w:r>
        <w:rPr>
          <w:b/>
          <w:bCs/>
          <w:sz w:val="32"/>
          <w:szCs w:val="32"/>
        </w:rPr>
        <w:t>It has also been suggested that the branch could purchase a “Union Flag” for future use in our events. The idea of purchase was addressed by TT. TT will be dealing.</w:t>
      </w:r>
    </w:p>
    <w:p w14:paraId="352257BF" w14:textId="77777777" w:rsidR="008D7505" w:rsidRDefault="008D7505" w:rsidP="0037738D">
      <w:pPr>
        <w:pStyle w:val="ListParagraph"/>
        <w:rPr>
          <w:b/>
          <w:bCs/>
          <w:sz w:val="32"/>
          <w:szCs w:val="32"/>
        </w:rPr>
      </w:pPr>
    </w:p>
    <w:p w14:paraId="247FB92E" w14:textId="6009DC65" w:rsidR="0037738D" w:rsidRDefault="0037738D" w:rsidP="0037738D">
      <w:pPr>
        <w:pStyle w:val="ListParagraph"/>
        <w:rPr>
          <w:b/>
          <w:bCs/>
          <w:sz w:val="32"/>
          <w:szCs w:val="32"/>
        </w:rPr>
      </w:pPr>
      <w:r>
        <w:rPr>
          <w:b/>
          <w:bCs/>
          <w:sz w:val="32"/>
          <w:szCs w:val="32"/>
          <w:u w:val="single"/>
        </w:rPr>
        <w:t>Three Year Plan</w:t>
      </w:r>
      <w:r>
        <w:rPr>
          <w:b/>
          <w:bCs/>
          <w:sz w:val="32"/>
          <w:szCs w:val="32"/>
        </w:rPr>
        <w:t xml:space="preserve"> – Closer affiliation with local youth groups and organisations will be pursued. We can also work to forge closer cooperation with our “Brother/Sister” Organisations, those being primarily</w:t>
      </w:r>
      <w:r w:rsidR="00787509">
        <w:rPr>
          <w:b/>
          <w:bCs/>
          <w:sz w:val="32"/>
          <w:szCs w:val="32"/>
        </w:rPr>
        <w:t xml:space="preserve"> AFVBC, </w:t>
      </w:r>
      <w:r w:rsidR="00097BCB">
        <w:rPr>
          <w:b/>
          <w:bCs/>
          <w:sz w:val="32"/>
          <w:szCs w:val="32"/>
        </w:rPr>
        <w:t>YESS</w:t>
      </w:r>
      <w:r w:rsidR="00787509">
        <w:rPr>
          <w:b/>
          <w:bCs/>
          <w:sz w:val="32"/>
          <w:szCs w:val="32"/>
        </w:rPr>
        <w:t>Club, Lions Club, Rotary Club, Round Table and Masonic Lodges in Hendford. Membership of the YESS Club is already being taken up by several.</w:t>
      </w:r>
    </w:p>
    <w:p w14:paraId="2CA8E53B" w14:textId="77777777" w:rsidR="00237D5B" w:rsidRDefault="00237D5B" w:rsidP="0037738D">
      <w:pPr>
        <w:pStyle w:val="ListParagraph"/>
        <w:rPr>
          <w:b/>
          <w:bCs/>
          <w:sz w:val="32"/>
          <w:szCs w:val="32"/>
          <w:u w:val="single"/>
        </w:rPr>
      </w:pPr>
    </w:p>
    <w:p w14:paraId="7CCAB655" w14:textId="512F147F" w:rsidR="00237D5B" w:rsidRDefault="008D7505" w:rsidP="0037738D">
      <w:pPr>
        <w:pStyle w:val="ListParagraph"/>
        <w:rPr>
          <w:b/>
          <w:bCs/>
          <w:sz w:val="32"/>
          <w:szCs w:val="32"/>
        </w:rPr>
      </w:pPr>
      <w:r>
        <w:rPr>
          <w:b/>
          <w:bCs/>
          <w:sz w:val="32"/>
          <w:szCs w:val="32"/>
        </w:rPr>
        <w:t xml:space="preserve">** </w:t>
      </w:r>
      <w:r w:rsidR="00237D5B">
        <w:rPr>
          <w:b/>
          <w:bCs/>
          <w:sz w:val="32"/>
          <w:szCs w:val="32"/>
          <w:u w:val="single"/>
        </w:rPr>
        <w:t xml:space="preserve">ACTION </w:t>
      </w:r>
      <w:r w:rsidR="00237D5B">
        <w:rPr>
          <w:b/>
          <w:bCs/>
          <w:sz w:val="32"/>
          <w:szCs w:val="32"/>
        </w:rPr>
        <w:t>– Chase up RFCA (John BEAKE)</w:t>
      </w:r>
      <w:r>
        <w:rPr>
          <w:b/>
          <w:bCs/>
          <w:sz w:val="32"/>
          <w:szCs w:val="32"/>
        </w:rPr>
        <w:t xml:space="preserve"> **</w:t>
      </w:r>
    </w:p>
    <w:p w14:paraId="7FAF7795" w14:textId="77777777" w:rsidR="00787509" w:rsidRDefault="00787509" w:rsidP="0037738D">
      <w:pPr>
        <w:pStyle w:val="ListParagraph"/>
        <w:rPr>
          <w:sz w:val="32"/>
          <w:szCs w:val="32"/>
        </w:rPr>
      </w:pPr>
    </w:p>
    <w:p w14:paraId="555B9823" w14:textId="72578B92" w:rsidR="00787509" w:rsidRDefault="009027C1" w:rsidP="0037738D">
      <w:pPr>
        <w:pStyle w:val="ListParagraph"/>
        <w:rPr>
          <w:b/>
          <w:bCs/>
          <w:sz w:val="32"/>
          <w:szCs w:val="32"/>
        </w:rPr>
      </w:pPr>
      <w:r>
        <w:rPr>
          <w:b/>
          <w:bCs/>
          <w:sz w:val="32"/>
          <w:szCs w:val="32"/>
          <w:u w:val="single"/>
        </w:rPr>
        <w:t>YESS Club Donation</w:t>
      </w:r>
      <w:r w:rsidR="00787509">
        <w:rPr>
          <w:b/>
          <w:bCs/>
          <w:sz w:val="32"/>
          <w:szCs w:val="32"/>
        </w:rPr>
        <w:t xml:space="preserve"> – Has this been </w:t>
      </w:r>
      <w:r w:rsidR="00237D5B">
        <w:rPr>
          <w:b/>
          <w:bCs/>
          <w:sz w:val="32"/>
          <w:szCs w:val="32"/>
        </w:rPr>
        <w:t>completed...?</w:t>
      </w:r>
    </w:p>
    <w:p w14:paraId="32C0707B" w14:textId="77777777" w:rsidR="00237D5B" w:rsidRDefault="00237D5B" w:rsidP="0037738D">
      <w:pPr>
        <w:pStyle w:val="ListParagraph"/>
        <w:rPr>
          <w:sz w:val="32"/>
          <w:szCs w:val="32"/>
        </w:rPr>
      </w:pPr>
    </w:p>
    <w:p w14:paraId="15B9A112" w14:textId="4DE6B4FC" w:rsidR="00237D5B" w:rsidRDefault="008D7505" w:rsidP="0037738D">
      <w:pPr>
        <w:pStyle w:val="ListParagraph"/>
        <w:rPr>
          <w:b/>
          <w:bCs/>
          <w:sz w:val="32"/>
          <w:szCs w:val="32"/>
        </w:rPr>
      </w:pPr>
      <w:r>
        <w:rPr>
          <w:b/>
          <w:bCs/>
          <w:sz w:val="32"/>
          <w:szCs w:val="32"/>
        </w:rPr>
        <w:t xml:space="preserve">** </w:t>
      </w:r>
      <w:r w:rsidR="00237D5B">
        <w:rPr>
          <w:b/>
          <w:bCs/>
          <w:sz w:val="32"/>
          <w:szCs w:val="32"/>
        </w:rPr>
        <w:t>ACTION – SW to confirm with AK</w:t>
      </w:r>
      <w:r>
        <w:rPr>
          <w:b/>
          <w:bCs/>
          <w:sz w:val="32"/>
          <w:szCs w:val="32"/>
        </w:rPr>
        <w:t xml:space="preserve"> **</w:t>
      </w:r>
    </w:p>
    <w:p w14:paraId="64B4C2A4" w14:textId="77777777" w:rsidR="00237D5B" w:rsidRPr="00237D5B" w:rsidRDefault="00237D5B" w:rsidP="0037738D">
      <w:pPr>
        <w:pStyle w:val="ListParagraph"/>
        <w:rPr>
          <w:b/>
          <w:bCs/>
          <w:sz w:val="32"/>
          <w:szCs w:val="32"/>
        </w:rPr>
      </w:pPr>
    </w:p>
    <w:p w14:paraId="2F584760" w14:textId="25DEDDF4" w:rsidR="00787509" w:rsidRDefault="00787509" w:rsidP="0037738D">
      <w:pPr>
        <w:pStyle w:val="ListParagraph"/>
        <w:rPr>
          <w:b/>
          <w:bCs/>
          <w:sz w:val="32"/>
          <w:szCs w:val="32"/>
        </w:rPr>
      </w:pPr>
      <w:r>
        <w:rPr>
          <w:b/>
          <w:bCs/>
          <w:sz w:val="32"/>
          <w:szCs w:val="32"/>
          <w:u w:val="single"/>
        </w:rPr>
        <w:t>Asset Register</w:t>
      </w:r>
      <w:r>
        <w:rPr>
          <w:b/>
          <w:bCs/>
          <w:sz w:val="32"/>
          <w:szCs w:val="32"/>
        </w:rPr>
        <w:t xml:space="preserve"> – In process of being updated, with decisions to be made as to what needs to be included, and what can be written off as obsolete / not needed.</w:t>
      </w:r>
    </w:p>
    <w:p w14:paraId="13BD76B4" w14:textId="77777777" w:rsidR="008D7505" w:rsidRDefault="008D7505" w:rsidP="0037738D">
      <w:pPr>
        <w:pStyle w:val="ListParagraph"/>
        <w:rPr>
          <w:b/>
          <w:bCs/>
          <w:sz w:val="32"/>
          <w:szCs w:val="32"/>
        </w:rPr>
      </w:pPr>
    </w:p>
    <w:p w14:paraId="795AEE35" w14:textId="2759E611" w:rsidR="00787509" w:rsidRDefault="008D7505" w:rsidP="0037738D">
      <w:pPr>
        <w:pStyle w:val="ListParagraph"/>
        <w:rPr>
          <w:b/>
          <w:bCs/>
          <w:sz w:val="32"/>
          <w:szCs w:val="32"/>
        </w:rPr>
      </w:pPr>
      <w:r>
        <w:rPr>
          <w:b/>
          <w:bCs/>
          <w:sz w:val="32"/>
          <w:szCs w:val="32"/>
        </w:rPr>
        <w:t xml:space="preserve">** </w:t>
      </w:r>
      <w:r w:rsidR="00237D5B">
        <w:rPr>
          <w:b/>
          <w:bCs/>
          <w:sz w:val="32"/>
          <w:szCs w:val="32"/>
        </w:rPr>
        <w:t>ACTION – Chairman will update as required.</w:t>
      </w:r>
      <w:r>
        <w:rPr>
          <w:b/>
          <w:bCs/>
          <w:sz w:val="32"/>
          <w:szCs w:val="32"/>
        </w:rPr>
        <w:t xml:space="preserve"> **</w:t>
      </w:r>
    </w:p>
    <w:p w14:paraId="57B9EA14" w14:textId="77777777" w:rsidR="00237D5B" w:rsidRPr="00237D5B" w:rsidRDefault="00237D5B" w:rsidP="0037738D">
      <w:pPr>
        <w:pStyle w:val="ListParagraph"/>
        <w:rPr>
          <w:b/>
          <w:bCs/>
          <w:sz w:val="32"/>
          <w:szCs w:val="32"/>
        </w:rPr>
      </w:pPr>
    </w:p>
    <w:p w14:paraId="711E1074" w14:textId="5CD76D5F" w:rsidR="00237D5B" w:rsidRDefault="00787509" w:rsidP="00237D5B">
      <w:pPr>
        <w:pStyle w:val="ListParagraph"/>
        <w:rPr>
          <w:b/>
          <w:bCs/>
          <w:sz w:val="32"/>
          <w:szCs w:val="32"/>
        </w:rPr>
      </w:pPr>
      <w:r>
        <w:rPr>
          <w:b/>
          <w:bCs/>
          <w:sz w:val="32"/>
          <w:szCs w:val="32"/>
          <w:u w:val="single"/>
        </w:rPr>
        <w:t>Welfare/Community Branch Support</w:t>
      </w:r>
      <w:r>
        <w:rPr>
          <w:b/>
          <w:bCs/>
          <w:sz w:val="32"/>
          <w:szCs w:val="32"/>
        </w:rPr>
        <w:t xml:space="preserve"> – Funeral attendances planned x 2 (NICHOLLS/BRYANT).</w:t>
      </w:r>
      <w:r w:rsidR="00237D5B">
        <w:rPr>
          <w:b/>
          <w:bCs/>
          <w:sz w:val="32"/>
          <w:szCs w:val="32"/>
        </w:rPr>
        <w:t xml:space="preserve"> CW informed along with tasks undertaken for Cliff P</w:t>
      </w:r>
      <w:r w:rsidR="008D7505">
        <w:rPr>
          <w:b/>
          <w:bCs/>
          <w:sz w:val="32"/>
          <w:szCs w:val="32"/>
        </w:rPr>
        <w:t>.</w:t>
      </w:r>
    </w:p>
    <w:p w14:paraId="694E14D2" w14:textId="77777777" w:rsidR="00237D5B" w:rsidRDefault="00237D5B" w:rsidP="00237D5B">
      <w:pPr>
        <w:pStyle w:val="ListParagraph"/>
        <w:rPr>
          <w:b/>
          <w:bCs/>
          <w:sz w:val="32"/>
          <w:szCs w:val="32"/>
          <w:u w:val="single"/>
        </w:rPr>
      </w:pPr>
    </w:p>
    <w:p w14:paraId="706D21B8" w14:textId="0AD36B7B" w:rsidR="008D7505" w:rsidRDefault="00787509" w:rsidP="00237D5B">
      <w:pPr>
        <w:pStyle w:val="ListParagraph"/>
        <w:rPr>
          <w:b/>
          <w:bCs/>
          <w:sz w:val="32"/>
          <w:szCs w:val="32"/>
        </w:rPr>
      </w:pPr>
      <w:r w:rsidRPr="00237D5B">
        <w:rPr>
          <w:b/>
          <w:bCs/>
          <w:sz w:val="32"/>
          <w:szCs w:val="32"/>
          <w:u w:val="single"/>
        </w:rPr>
        <w:t>VE Day Planning</w:t>
      </w:r>
      <w:r w:rsidRPr="00237D5B">
        <w:rPr>
          <w:b/>
          <w:bCs/>
          <w:sz w:val="32"/>
          <w:szCs w:val="32"/>
        </w:rPr>
        <w:t xml:space="preserve"> – Concerns passed from Secretary that this would be “just another service” at the War Memorial. Chairman has wanted a planning meeting for some time, whilst working </w:t>
      </w:r>
      <w:r w:rsidRPr="00237D5B">
        <w:rPr>
          <w:b/>
          <w:bCs/>
          <w:sz w:val="32"/>
          <w:szCs w:val="32"/>
        </w:rPr>
        <w:lastRenderedPageBreak/>
        <w:t xml:space="preserve">through suggestions and logistics in the background. </w:t>
      </w:r>
      <w:r w:rsidR="008D7505" w:rsidRPr="00237D5B">
        <w:rPr>
          <w:b/>
          <w:bCs/>
          <w:sz w:val="32"/>
          <w:szCs w:val="32"/>
        </w:rPr>
        <w:t>Unfortunately,</w:t>
      </w:r>
      <w:r w:rsidRPr="00237D5B">
        <w:rPr>
          <w:b/>
          <w:bCs/>
          <w:sz w:val="32"/>
          <w:szCs w:val="32"/>
        </w:rPr>
        <w:t xml:space="preserve"> no concerns were expressed at the </w:t>
      </w:r>
      <w:r w:rsidR="008D7505">
        <w:rPr>
          <w:b/>
          <w:bCs/>
          <w:sz w:val="32"/>
          <w:szCs w:val="32"/>
        </w:rPr>
        <w:t>m</w:t>
      </w:r>
      <w:r w:rsidRPr="00237D5B">
        <w:rPr>
          <w:b/>
          <w:bCs/>
          <w:sz w:val="32"/>
          <w:szCs w:val="32"/>
        </w:rPr>
        <w:t xml:space="preserve">eeting. </w:t>
      </w:r>
    </w:p>
    <w:p w14:paraId="23931794" w14:textId="19B92FD8" w:rsidR="0089107F" w:rsidRPr="00237D5B" w:rsidRDefault="00787509" w:rsidP="00237D5B">
      <w:pPr>
        <w:pStyle w:val="ListParagraph"/>
        <w:rPr>
          <w:b/>
          <w:bCs/>
          <w:sz w:val="32"/>
          <w:szCs w:val="32"/>
        </w:rPr>
      </w:pPr>
      <w:r w:rsidRPr="00237D5B">
        <w:rPr>
          <w:b/>
          <w:bCs/>
          <w:sz w:val="32"/>
          <w:szCs w:val="32"/>
        </w:rPr>
        <w:t>Total suggestions received from Branch Members, Branch Facebook page</w:t>
      </w:r>
      <w:r w:rsidR="0089107F" w:rsidRPr="00237D5B">
        <w:rPr>
          <w:b/>
          <w:bCs/>
          <w:sz w:val="32"/>
          <w:szCs w:val="32"/>
        </w:rPr>
        <w:t xml:space="preserve"> and Committee Members thus far total </w:t>
      </w:r>
    </w:p>
    <w:p w14:paraId="52993EA8" w14:textId="31B69B79" w:rsidR="00787509" w:rsidRDefault="008D7505" w:rsidP="0037738D">
      <w:pPr>
        <w:pStyle w:val="ListParagraph"/>
        <w:rPr>
          <w:b/>
          <w:bCs/>
          <w:sz w:val="32"/>
          <w:szCs w:val="32"/>
        </w:rPr>
      </w:pPr>
      <w:r>
        <w:rPr>
          <w:b/>
          <w:bCs/>
          <w:sz w:val="32"/>
          <w:szCs w:val="32"/>
        </w:rPr>
        <w:t>2</w:t>
      </w:r>
      <w:r w:rsidR="0089107F">
        <w:rPr>
          <w:b/>
          <w:bCs/>
          <w:sz w:val="32"/>
          <w:szCs w:val="32"/>
        </w:rPr>
        <w:t>(</w:t>
      </w:r>
      <w:r>
        <w:rPr>
          <w:b/>
          <w:bCs/>
          <w:sz w:val="32"/>
          <w:szCs w:val="32"/>
        </w:rPr>
        <w:t>two</w:t>
      </w:r>
      <w:r w:rsidR="0089107F">
        <w:rPr>
          <w:b/>
          <w:bCs/>
          <w:sz w:val="32"/>
          <w:szCs w:val="32"/>
        </w:rPr>
        <w:t>)</w:t>
      </w:r>
      <w:r w:rsidR="0089107F" w:rsidRPr="0089107F">
        <w:rPr>
          <w:sz w:val="32"/>
          <w:szCs w:val="32"/>
        </w:rPr>
        <w:t>.</w:t>
      </w:r>
      <w:r w:rsidR="0089107F">
        <w:rPr>
          <w:sz w:val="32"/>
          <w:szCs w:val="32"/>
        </w:rPr>
        <w:t xml:space="preserve"> </w:t>
      </w:r>
      <w:r w:rsidR="0089107F">
        <w:rPr>
          <w:b/>
          <w:bCs/>
          <w:sz w:val="32"/>
          <w:szCs w:val="32"/>
        </w:rPr>
        <w:t xml:space="preserve">Zero suggestions or ideas require zero planning meetings. If people want to take an active part, then reply to the </w:t>
      </w:r>
      <w:r>
        <w:rPr>
          <w:b/>
          <w:bCs/>
          <w:sz w:val="32"/>
          <w:szCs w:val="32"/>
        </w:rPr>
        <w:t>many</w:t>
      </w:r>
      <w:r w:rsidR="0089107F">
        <w:rPr>
          <w:b/>
          <w:bCs/>
          <w:sz w:val="32"/>
          <w:szCs w:val="32"/>
        </w:rPr>
        <w:t xml:space="preserve"> emails, </w:t>
      </w:r>
      <w:r w:rsidR="00097BCB">
        <w:rPr>
          <w:b/>
          <w:bCs/>
          <w:sz w:val="32"/>
          <w:szCs w:val="32"/>
        </w:rPr>
        <w:t>Facebook</w:t>
      </w:r>
      <w:r w:rsidR="0089107F">
        <w:rPr>
          <w:b/>
          <w:bCs/>
          <w:sz w:val="32"/>
          <w:szCs w:val="32"/>
        </w:rPr>
        <w:t xml:space="preserve"> page posts and notifications. Post event criticisms will be treated with the contempt due…</w:t>
      </w:r>
    </w:p>
    <w:p w14:paraId="5E0AC6A1" w14:textId="302D2911" w:rsidR="0089107F" w:rsidRDefault="0089107F" w:rsidP="0037738D">
      <w:pPr>
        <w:pStyle w:val="ListParagraph"/>
        <w:rPr>
          <w:b/>
          <w:bCs/>
          <w:sz w:val="32"/>
          <w:szCs w:val="32"/>
        </w:rPr>
      </w:pPr>
      <w:r>
        <w:rPr>
          <w:b/>
          <w:bCs/>
          <w:sz w:val="32"/>
          <w:szCs w:val="32"/>
        </w:rPr>
        <w:t>Both Rev STEPHENS AND Rev GROVES will be in attendance, along with the Mayor, Town Crier and Town Council members.</w:t>
      </w:r>
    </w:p>
    <w:p w14:paraId="50F2B8EC" w14:textId="4BFEAD23" w:rsidR="00237D5B" w:rsidRPr="00237D5B" w:rsidRDefault="00237D5B" w:rsidP="00237D5B">
      <w:pPr>
        <w:rPr>
          <w:b/>
          <w:bCs/>
          <w:sz w:val="32"/>
          <w:szCs w:val="32"/>
        </w:rPr>
      </w:pPr>
    </w:p>
    <w:p w14:paraId="2D1B81FD" w14:textId="666D991A" w:rsidR="00237D5B" w:rsidRDefault="008D7505" w:rsidP="0037738D">
      <w:pPr>
        <w:pStyle w:val="ListParagraph"/>
        <w:rPr>
          <w:b/>
          <w:bCs/>
          <w:sz w:val="32"/>
          <w:szCs w:val="32"/>
        </w:rPr>
      </w:pPr>
      <w:r>
        <w:rPr>
          <w:b/>
          <w:bCs/>
          <w:sz w:val="32"/>
          <w:szCs w:val="32"/>
        </w:rPr>
        <w:t xml:space="preserve">** </w:t>
      </w:r>
      <w:r w:rsidR="00237D5B">
        <w:rPr>
          <w:b/>
          <w:bCs/>
          <w:sz w:val="32"/>
          <w:szCs w:val="32"/>
        </w:rPr>
        <w:t>ACTION – Secretary to send ‘Group’ email to members</w:t>
      </w:r>
      <w:r>
        <w:rPr>
          <w:b/>
          <w:bCs/>
          <w:sz w:val="32"/>
          <w:szCs w:val="32"/>
        </w:rPr>
        <w:t xml:space="preserve"> **</w:t>
      </w:r>
    </w:p>
    <w:p w14:paraId="09AEA61E" w14:textId="77777777" w:rsidR="00097BCB" w:rsidRDefault="00097BCB" w:rsidP="0037738D">
      <w:pPr>
        <w:pStyle w:val="ListParagraph"/>
        <w:rPr>
          <w:b/>
          <w:bCs/>
          <w:sz w:val="32"/>
          <w:szCs w:val="32"/>
        </w:rPr>
      </w:pPr>
    </w:p>
    <w:p w14:paraId="618EBEE4" w14:textId="5B4438CC" w:rsidR="00097BCB" w:rsidRDefault="00097BCB" w:rsidP="0037738D">
      <w:pPr>
        <w:pStyle w:val="ListParagraph"/>
        <w:rPr>
          <w:b/>
          <w:bCs/>
          <w:sz w:val="32"/>
          <w:szCs w:val="32"/>
        </w:rPr>
      </w:pPr>
      <w:r>
        <w:rPr>
          <w:b/>
          <w:bCs/>
          <w:sz w:val="32"/>
          <w:szCs w:val="32"/>
        </w:rPr>
        <w:t>Items were needing to be purchased for VE Day, however the items that it was agreed would be required such as flags, bunting, a gazebo and balloons, if sourced through through the RBL Poppy Shop site would cost nearly £1000. The required items via Ebay were already sourced at a fraction of the cost. All present agreed that this would the preferable course of action.</w:t>
      </w:r>
    </w:p>
    <w:p w14:paraId="79B4B36F" w14:textId="77777777" w:rsidR="0089107F" w:rsidRDefault="0089107F" w:rsidP="0037738D">
      <w:pPr>
        <w:pStyle w:val="ListParagraph"/>
        <w:rPr>
          <w:b/>
          <w:bCs/>
          <w:sz w:val="32"/>
          <w:szCs w:val="32"/>
        </w:rPr>
      </w:pPr>
    </w:p>
    <w:p w14:paraId="5D604427" w14:textId="46CFBCB9" w:rsidR="0089107F" w:rsidRPr="00237D5B" w:rsidRDefault="0089107F" w:rsidP="00237D5B">
      <w:pPr>
        <w:ind w:left="720"/>
        <w:rPr>
          <w:b/>
          <w:bCs/>
          <w:sz w:val="32"/>
          <w:szCs w:val="32"/>
        </w:rPr>
      </w:pPr>
      <w:r w:rsidRPr="00237D5B">
        <w:rPr>
          <w:b/>
          <w:bCs/>
          <w:sz w:val="32"/>
          <w:szCs w:val="32"/>
          <w:u w:val="single"/>
        </w:rPr>
        <w:t>VOTE</w:t>
      </w:r>
      <w:r w:rsidRPr="00237D5B">
        <w:rPr>
          <w:b/>
          <w:bCs/>
          <w:sz w:val="32"/>
          <w:szCs w:val="32"/>
        </w:rPr>
        <w:t xml:space="preserve"> – TT raised a motion that the £520 owed to the Chairman be paid from Branch Funds under the auspices of “Remembrance” to alleviate the immediate financial hardship that this has caused, and replaced when the payment from headquarters is </w:t>
      </w:r>
      <w:r w:rsidR="00237D5B" w:rsidRPr="00237D5B">
        <w:rPr>
          <w:b/>
          <w:bCs/>
          <w:sz w:val="32"/>
          <w:szCs w:val="32"/>
        </w:rPr>
        <w:t>received.</w:t>
      </w:r>
    </w:p>
    <w:p w14:paraId="74F0604D" w14:textId="77777777" w:rsidR="0089107F" w:rsidRDefault="0089107F" w:rsidP="0037738D">
      <w:pPr>
        <w:pStyle w:val="ListParagraph"/>
        <w:rPr>
          <w:sz w:val="32"/>
          <w:szCs w:val="32"/>
        </w:rPr>
      </w:pPr>
    </w:p>
    <w:p w14:paraId="7C23F3F9" w14:textId="4C46BBD2" w:rsidR="0089107F" w:rsidRDefault="0089107F" w:rsidP="0037738D">
      <w:pPr>
        <w:pStyle w:val="ListParagraph"/>
        <w:rPr>
          <w:b/>
          <w:bCs/>
          <w:sz w:val="32"/>
          <w:szCs w:val="32"/>
        </w:rPr>
      </w:pPr>
      <w:r>
        <w:rPr>
          <w:b/>
          <w:bCs/>
          <w:sz w:val="32"/>
          <w:szCs w:val="32"/>
          <w:u w:val="single"/>
        </w:rPr>
        <w:t>PROPOSED</w:t>
      </w:r>
      <w:r>
        <w:rPr>
          <w:b/>
          <w:bCs/>
          <w:sz w:val="32"/>
          <w:szCs w:val="32"/>
        </w:rPr>
        <w:t xml:space="preserve"> – TT</w:t>
      </w:r>
      <w:r>
        <w:rPr>
          <w:b/>
          <w:bCs/>
          <w:sz w:val="32"/>
          <w:szCs w:val="32"/>
        </w:rPr>
        <w:tab/>
      </w:r>
      <w:r>
        <w:rPr>
          <w:b/>
          <w:bCs/>
          <w:sz w:val="32"/>
          <w:szCs w:val="32"/>
        </w:rPr>
        <w:tab/>
      </w:r>
      <w:r>
        <w:rPr>
          <w:b/>
          <w:bCs/>
          <w:sz w:val="32"/>
          <w:szCs w:val="32"/>
          <w:u w:val="single"/>
        </w:rPr>
        <w:t>SECONDER</w:t>
      </w:r>
      <w:r>
        <w:rPr>
          <w:b/>
          <w:bCs/>
          <w:sz w:val="32"/>
          <w:szCs w:val="32"/>
        </w:rPr>
        <w:t xml:space="preserve"> – CP</w:t>
      </w:r>
    </w:p>
    <w:p w14:paraId="4319586B" w14:textId="77777777" w:rsidR="0089107F" w:rsidRDefault="0089107F" w:rsidP="0037738D">
      <w:pPr>
        <w:pStyle w:val="ListParagraph"/>
        <w:rPr>
          <w:sz w:val="32"/>
          <w:szCs w:val="32"/>
        </w:rPr>
      </w:pPr>
    </w:p>
    <w:p w14:paraId="3128870E" w14:textId="260CEE8A" w:rsidR="0089107F" w:rsidRDefault="0089107F" w:rsidP="0037738D">
      <w:pPr>
        <w:pStyle w:val="ListParagraph"/>
        <w:rPr>
          <w:b/>
          <w:bCs/>
          <w:sz w:val="32"/>
          <w:szCs w:val="32"/>
        </w:rPr>
      </w:pPr>
      <w:r>
        <w:rPr>
          <w:b/>
          <w:bCs/>
          <w:sz w:val="32"/>
          <w:szCs w:val="32"/>
        </w:rPr>
        <w:t>Carried unanimously</w:t>
      </w:r>
    </w:p>
    <w:p w14:paraId="6B2ACEF3" w14:textId="77777777" w:rsidR="0089107F" w:rsidRDefault="0089107F" w:rsidP="0037738D">
      <w:pPr>
        <w:pStyle w:val="ListParagraph"/>
        <w:rPr>
          <w:b/>
          <w:bCs/>
          <w:sz w:val="32"/>
          <w:szCs w:val="32"/>
        </w:rPr>
      </w:pPr>
    </w:p>
    <w:p w14:paraId="4107F14C" w14:textId="4A594C73" w:rsidR="0089107F" w:rsidRDefault="0089107F" w:rsidP="0037738D">
      <w:pPr>
        <w:pStyle w:val="ListParagraph"/>
        <w:rPr>
          <w:b/>
          <w:bCs/>
          <w:sz w:val="32"/>
          <w:szCs w:val="32"/>
        </w:rPr>
      </w:pPr>
      <w:r w:rsidRPr="009442A1">
        <w:rPr>
          <w:b/>
          <w:bCs/>
          <w:sz w:val="32"/>
          <w:szCs w:val="32"/>
        </w:rPr>
        <w:t>(ABSTAINED)</w:t>
      </w:r>
      <w:r>
        <w:rPr>
          <w:b/>
          <w:bCs/>
          <w:sz w:val="32"/>
          <w:szCs w:val="32"/>
        </w:rPr>
        <w:t xml:space="preserve"> – CleH / SW (</w:t>
      </w:r>
      <w:r w:rsidR="00237D5B">
        <w:rPr>
          <w:b/>
          <w:bCs/>
          <w:sz w:val="32"/>
          <w:szCs w:val="32"/>
        </w:rPr>
        <w:t>Non-Voter</w:t>
      </w:r>
      <w:r>
        <w:rPr>
          <w:b/>
          <w:bCs/>
          <w:sz w:val="32"/>
          <w:szCs w:val="32"/>
        </w:rPr>
        <w:t xml:space="preserve"> and Beneficiary)</w:t>
      </w:r>
    </w:p>
    <w:p w14:paraId="3CAB2119" w14:textId="77777777" w:rsidR="009442A1" w:rsidRDefault="009442A1" w:rsidP="0037738D">
      <w:pPr>
        <w:pStyle w:val="ListParagraph"/>
        <w:rPr>
          <w:b/>
          <w:bCs/>
          <w:sz w:val="32"/>
          <w:szCs w:val="32"/>
        </w:rPr>
      </w:pPr>
    </w:p>
    <w:p w14:paraId="7D95C684" w14:textId="4FD56CED" w:rsidR="009442A1" w:rsidRPr="009442A1" w:rsidRDefault="008D7505" w:rsidP="009442A1">
      <w:pPr>
        <w:pStyle w:val="ListParagraph"/>
        <w:numPr>
          <w:ilvl w:val="0"/>
          <w:numId w:val="24"/>
        </w:numPr>
        <w:rPr>
          <w:b/>
          <w:bCs/>
          <w:sz w:val="32"/>
          <w:szCs w:val="32"/>
          <w:u w:val="single"/>
        </w:rPr>
      </w:pPr>
      <w:r>
        <w:rPr>
          <w:b/>
          <w:bCs/>
          <w:sz w:val="32"/>
          <w:szCs w:val="32"/>
          <w:u w:val="single"/>
        </w:rPr>
        <w:lastRenderedPageBreak/>
        <w:t>VICE CHAIRMAN REPORT</w:t>
      </w:r>
      <w:r w:rsidR="009442A1">
        <w:rPr>
          <w:b/>
          <w:bCs/>
          <w:sz w:val="32"/>
          <w:szCs w:val="32"/>
        </w:rPr>
        <w:t xml:space="preserve"> – TT expressed the urgency for updating and completion of the new MS1. Whilst the previous version had been received as perfectly sufficient for the branch to remain compliant, the newly issued one had additional requirements in respect of authorized signatories and change of role titles.</w:t>
      </w:r>
    </w:p>
    <w:p w14:paraId="7D9CD3C7" w14:textId="77777777" w:rsidR="009442A1" w:rsidRDefault="009442A1" w:rsidP="009442A1">
      <w:pPr>
        <w:pStyle w:val="ListParagraph"/>
        <w:rPr>
          <w:b/>
          <w:bCs/>
          <w:sz w:val="32"/>
          <w:szCs w:val="32"/>
          <w:u w:val="single"/>
        </w:rPr>
      </w:pPr>
    </w:p>
    <w:p w14:paraId="28BD3A94" w14:textId="08052293" w:rsidR="009442A1" w:rsidRDefault="009442A1" w:rsidP="009442A1">
      <w:pPr>
        <w:pStyle w:val="ListParagraph"/>
        <w:rPr>
          <w:b/>
          <w:bCs/>
          <w:sz w:val="32"/>
          <w:szCs w:val="32"/>
        </w:rPr>
      </w:pPr>
      <w:r>
        <w:rPr>
          <w:b/>
          <w:bCs/>
          <w:sz w:val="32"/>
          <w:szCs w:val="32"/>
        </w:rPr>
        <w:t xml:space="preserve">TT also mentioned that Georgina BROWNHILL </w:t>
      </w:r>
      <w:r w:rsidR="000E3ECD">
        <w:rPr>
          <w:b/>
          <w:bCs/>
          <w:sz w:val="32"/>
          <w:szCs w:val="32"/>
        </w:rPr>
        <w:t xml:space="preserve">(RBL Caseworker) based locally, </w:t>
      </w:r>
      <w:r>
        <w:rPr>
          <w:b/>
          <w:bCs/>
          <w:sz w:val="32"/>
          <w:szCs w:val="32"/>
        </w:rPr>
        <w:t>and Lisa SNOWDEN</w:t>
      </w:r>
      <w:r w:rsidR="000E3ECD">
        <w:rPr>
          <w:b/>
          <w:bCs/>
          <w:sz w:val="32"/>
          <w:szCs w:val="32"/>
        </w:rPr>
        <w:t xml:space="preserve"> (WRNS Veteran) were interested in attending Branch Committee Meetings, both to take part and to explain their roles in the case of Georgina. Lisa is also a member of the AFVBC.</w:t>
      </w:r>
    </w:p>
    <w:p w14:paraId="2FC9307B" w14:textId="77777777" w:rsidR="007307EA" w:rsidRDefault="007307EA" w:rsidP="009442A1">
      <w:pPr>
        <w:pStyle w:val="ListParagraph"/>
        <w:rPr>
          <w:b/>
          <w:bCs/>
          <w:sz w:val="32"/>
          <w:szCs w:val="32"/>
        </w:rPr>
      </w:pPr>
    </w:p>
    <w:p w14:paraId="761F0F29" w14:textId="6D92DC58" w:rsidR="007307EA" w:rsidRDefault="007307EA" w:rsidP="007307EA">
      <w:pPr>
        <w:pStyle w:val="ListParagraph"/>
        <w:numPr>
          <w:ilvl w:val="0"/>
          <w:numId w:val="24"/>
        </w:numPr>
        <w:rPr>
          <w:b/>
          <w:bCs/>
          <w:sz w:val="32"/>
          <w:szCs w:val="32"/>
        </w:rPr>
      </w:pPr>
      <w:r>
        <w:rPr>
          <w:b/>
          <w:bCs/>
          <w:sz w:val="32"/>
          <w:szCs w:val="32"/>
          <w:u w:val="single"/>
        </w:rPr>
        <w:t>P</w:t>
      </w:r>
      <w:r w:rsidR="009027C1">
        <w:rPr>
          <w:b/>
          <w:bCs/>
          <w:sz w:val="32"/>
          <w:szCs w:val="32"/>
          <w:u w:val="single"/>
        </w:rPr>
        <w:t>RESIDENT’S ADDRESS</w:t>
      </w:r>
      <w:r>
        <w:rPr>
          <w:b/>
          <w:bCs/>
          <w:sz w:val="32"/>
          <w:szCs w:val="32"/>
        </w:rPr>
        <w:t xml:space="preserve"> – CleH stated that prior to VE Day there would be a Service of Thanksgiving and Commemoration to be held on Sun 04</w:t>
      </w:r>
      <w:r w:rsidRPr="007307EA">
        <w:rPr>
          <w:b/>
          <w:bCs/>
          <w:sz w:val="32"/>
          <w:szCs w:val="32"/>
          <w:vertAlign w:val="superscript"/>
        </w:rPr>
        <w:t>th</w:t>
      </w:r>
      <w:r>
        <w:rPr>
          <w:b/>
          <w:bCs/>
          <w:sz w:val="32"/>
          <w:szCs w:val="32"/>
        </w:rPr>
        <w:t xml:space="preserve"> May, at Rimpton Parish Church at 1045 hrs. The Service is </w:t>
      </w:r>
      <w:r w:rsidR="009027C1">
        <w:rPr>
          <w:b/>
          <w:bCs/>
          <w:sz w:val="32"/>
          <w:szCs w:val="32"/>
        </w:rPr>
        <w:t xml:space="preserve">planned </w:t>
      </w:r>
      <w:r>
        <w:rPr>
          <w:b/>
          <w:bCs/>
          <w:sz w:val="32"/>
          <w:szCs w:val="32"/>
        </w:rPr>
        <w:t>to include an address by himself, the sounding of the “Last Post”, with the ensuing two minutes silence and Reveille.</w:t>
      </w:r>
    </w:p>
    <w:p w14:paraId="6E7DB4AF" w14:textId="7498344C" w:rsidR="007307EA" w:rsidRDefault="007307EA" w:rsidP="007307EA">
      <w:pPr>
        <w:ind w:left="720"/>
        <w:rPr>
          <w:b/>
          <w:bCs/>
          <w:sz w:val="32"/>
          <w:szCs w:val="32"/>
        </w:rPr>
      </w:pPr>
      <w:r>
        <w:rPr>
          <w:b/>
          <w:bCs/>
          <w:sz w:val="32"/>
          <w:szCs w:val="32"/>
        </w:rPr>
        <w:t>He requested that the Branch Standard be present at the entrance to the church and during etc etc. He requested maximum attendance from members and Branch Officers.</w:t>
      </w:r>
    </w:p>
    <w:p w14:paraId="6B69A415" w14:textId="77777777" w:rsidR="009027C1" w:rsidRDefault="009027C1" w:rsidP="007307EA">
      <w:pPr>
        <w:ind w:left="720"/>
        <w:rPr>
          <w:b/>
          <w:bCs/>
          <w:sz w:val="32"/>
          <w:szCs w:val="32"/>
        </w:rPr>
      </w:pPr>
    </w:p>
    <w:p w14:paraId="02FBAFD2" w14:textId="793D9B87" w:rsidR="009027C1" w:rsidRDefault="009027C1" w:rsidP="007307EA">
      <w:pPr>
        <w:ind w:left="720"/>
        <w:rPr>
          <w:b/>
          <w:bCs/>
          <w:sz w:val="32"/>
          <w:szCs w:val="32"/>
        </w:rPr>
      </w:pPr>
      <w:r>
        <w:rPr>
          <w:b/>
          <w:bCs/>
          <w:sz w:val="32"/>
          <w:szCs w:val="32"/>
        </w:rPr>
        <w:t>** ACTION – RL / TT to post on Branch SB FB page **</w:t>
      </w:r>
    </w:p>
    <w:p w14:paraId="0A58F879" w14:textId="77777777" w:rsidR="000F15C1" w:rsidRDefault="000F15C1" w:rsidP="007307EA">
      <w:pPr>
        <w:ind w:left="720"/>
        <w:rPr>
          <w:b/>
          <w:bCs/>
          <w:sz w:val="32"/>
          <w:szCs w:val="32"/>
        </w:rPr>
      </w:pPr>
    </w:p>
    <w:p w14:paraId="5ED35927" w14:textId="5E60BFB8" w:rsidR="000F15C1" w:rsidRDefault="009027C1" w:rsidP="000F15C1">
      <w:pPr>
        <w:pStyle w:val="ListParagraph"/>
        <w:numPr>
          <w:ilvl w:val="0"/>
          <w:numId w:val="24"/>
        </w:numPr>
        <w:rPr>
          <w:b/>
          <w:bCs/>
          <w:sz w:val="32"/>
          <w:szCs w:val="32"/>
        </w:rPr>
      </w:pPr>
      <w:r>
        <w:rPr>
          <w:b/>
          <w:bCs/>
          <w:sz w:val="32"/>
          <w:szCs w:val="32"/>
          <w:u w:val="single"/>
        </w:rPr>
        <w:t>TREASURER REPORT</w:t>
      </w:r>
    </w:p>
    <w:p w14:paraId="64BA6062" w14:textId="77777777" w:rsidR="000F15C1" w:rsidRDefault="000F15C1" w:rsidP="000F15C1">
      <w:pPr>
        <w:rPr>
          <w:b/>
          <w:bCs/>
          <w:sz w:val="32"/>
          <w:szCs w:val="32"/>
        </w:rPr>
      </w:pPr>
    </w:p>
    <w:p w14:paraId="5907C956" w14:textId="7373DDE6" w:rsidR="000F15C1" w:rsidRDefault="000F15C1" w:rsidP="000F15C1">
      <w:pPr>
        <w:ind w:left="720"/>
        <w:rPr>
          <w:b/>
          <w:bCs/>
          <w:sz w:val="32"/>
          <w:szCs w:val="32"/>
        </w:rPr>
      </w:pPr>
      <w:r>
        <w:rPr>
          <w:b/>
          <w:bCs/>
          <w:sz w:val="32"/>
          <w:szCs w:val="32"/>
        </w:rPr>
        <w:t>AK was unavoidably absent on Civic Mayoral duties.</w:t>
      </w:r>
    </w:p>
    <w:p w14:paraId="19F18720" w14:textId="0286E94A" w:rsidR="000F15C1" w:rsidRPr="000F15C1" w:rsidRDefault="000F15C1" w:rsidP="000F15C1">
      <w:pPr>
        <w:ind w:left="720"/>
        <w:rPr>
          <w:b/>
          <w:bCs/>
          <w:sz w:val="32"/>
          <w:szCs w:val="32"/>
        </w:rPr>
      </w:pPr>
      <w:r>
        <w:rPr>
          <w:b/>
          <w:bCs/>
          <w:sz w:val="32"/>
          <w:szCs w:val="32"/>
        </w:rPr>
        <w:t>There was nothing to report as screenshots had been received showing total in bank account.</w:t>
      </w:r>
    </w:p>
    <w:p w14:paraId="35F76FC1" w14:textId="77777777" w:rsidR="007307EA" w:rsidRDefault="007307EA" w:rsidP="007307EA">
      <w:pPr>
        <w:ind w:left="720"/>
        <w:rPr>
          <w:b/>
          <w:bCs/>
          <w:sz w:val="32"/>
          <w:szCs w:val="32"/>
        </w:rPr>
      </w:pPr>
    </w:p>
    <w:p w14:paraId="074B778B" w14:textId="729E686F" w:rsidR="007307EA" w:rsidRDefault="007307EA" w:rsidP="007307EA">
      <w:pPr>
        <w:pStyle w:val="ListParagraph"/>
        <w:numPr>
          <w:ilvl w:val="0"/>
          <w:numId w:val="24"/>
        </w:numPr>
        <w:rPr>
          <w:b/>
          <w:bCs/>
          <w:sz w:val="32"/>
          <w:szCs w:val="32"/>
        </w:rPr>
      </w:pPr>
      <w:r>
        <w:rPr>
          <w:b/>
          <w:bCs/>
          <w:sz w:val="32"/>
          <w:szCs w:val="32"/>
          <w:u w:val="single"/>
        </w:rPr>
        <w:t>B</w:t>
      </w:r>
      <w:r w:rsidR="009027C1">
        <w:rPr>
          <w:b/>
          <w:bCs/>
          <w:sz w:val="32"/>
          <w:szCs w:val="32"/>
          <w:u w:val="single"/>
        </w:rPr>
        <w:t>RANCH COMMUNITY SUPPORT COORDINATOR</w:t>
      </w:r>
      <w:r>
        <w:rPr>
          <w:b/>
          <w:bCs/>
          <w:sz w:val="32"/>
          <w:szCs w:val="32"/>
        </w:rPr>
        <w:t xml:space="preserve"> </w:t>
      </w:r>
    </w:p>
    <w:p w14:paraId="0123F1E9" w14:textId="77777777" w:rsidR="007307EA" w:rsidRDefault="007307EA" w:rsidP="007307EA">
      <w:pPr>
        <w:rPr>
          <w:b/>
          <w:bCs/>
          <w:sz w:val="32"/>
          <w:szCs w:val="32"/>
        </w:rPr>
      </w:pPr>
    </w:p>
    <w:p w14:paraId="48842A95" w14:textId="77777777" w:rsidR="000F15C1" w:rsidRDefault="007307EA" w:rsidP="000F15C1">
      <w:pPr>
        <w:ind w:left="720"/>
        <w:rPr>
          <w:b/>
          <w:bCs/>
          <w:sz w:val="32"/>
          <w:szCs w:val="32"/>
        </w:rPr>
      </w:pPr>
      <w:r>
        <w:rPr>
          <w:b/>
          <w:bCs/>
          <w:sz w:val="32"/>
          <w:szCs w:val="32"/>
        </w:rPr>
        <w:lastRenderedPageBreak/>
        <w:t>CW reported that he was now registered as the Branch Community Support Coordinator, and was indeed listed</w:t>
      </w:r>
      <w:r w:rsidR="000E3ECD">
        <w:rPr>
          <w:b/>
          <w:bCs/>
          <w:sz w:val="32"/>
          <w:szCs w:val="32"/>
        </w:rPr>
        <w:t xml:space="preserve"> </w:t>
      </w:r>
      <w:r w:rsidR="000F15C1">
        <w:rPr>
          <w:b/>
          <w:bCs/>
          <w:sz w:val="32"/>
          <w:szCs w:val="32"/>
        </w:rPr>
        <w:t xml:space="preserve">as such on </w:t>
      </w:r>
      <w:r w:rsidR="000E3ECD">
        <w:rPr>
          <w:b/>
          <w:bCs/>
          <w:sz w:val="32"/>
          <w:szCs w:val="32"/>
        </w:rPr>
        <w:t>various sites and web pages</w:t>
      </w:r>
      <w:r w:rsidR="000F15C1">
        <w:rPr>
          <w:b/>
          <w:bCs/>
          <w:sz w:val="32"/>
          <w:szCs w:val="32"/>
        </w:rPr>
        <w:t>.</w:t>
      </w:r>
    </w:p>
    <w:p w14:paraId="4C45E044" w14:textId="1B7E7A06" w:rsidR="000E3ECD" w:rsidRDefault="000F15C1" w:rsidP="000F15C1">
      <w:pPr>
        <w:ind w:left="720"/>
        <w:rPr>
          <w:b/>
          <w:bCs/>
          <w:sz w:val="32"/>
          <w:szCs w:val="32"/>
        </w:rPr>
      </w:pPr>
      <w:r>
        <w:rPr>
          <w:b/>
          <w:bCs/>
          <w:sz w:val="32"/>
          <w:szCs w:val="32"/>
        </w:rPr>
        <w:t>H</w:t>
      </w:r>
      <w:r w:rsidR="000E3ECD">
        <w:rPr>
          <w:b/>
          <w:bCs/>
          <w:sz w:val="32"/>
          <w:szCs w:val="32"/>
        </w:rPr>
        <w:t xml:space="preserve">is role was that which had been previously referred to as Welfare Coordinator that had been undertaken by </w:t>
      </w:r>
      <w:r>
        <w:rPr>
          <w:b/>
          <w:bCs/>
          <w:sz w:val="32"/>
          <w:szCs w:val="32"/>
        </w:rPr>
        <w:t xml:space="preserve">the Chairman and included the submission of </w:t>
      </w:r>
      <w:r w:rsidR="000E3ECD">
        <w:rPr>
          <w:b/>
          <w:bCs/>
          <w:sz w:val="32"/>
          <w:szCs w:val="32"/>
        </w:rPr>
        <w:t>branch returns, instead of the old system whereby the Chairman had to send quarterly returns to KH (Membership Support Officer).</w:t>
      </w:r>
    </w:p>
    <w:p w14:paraId="1386C208" w14:textId="5DE879D2" w:rsidR="000E3ECD" w:rsidRDefault="000E3ECD" w:rsidP="007307EA">
      <w:pPr>
        <w:ind w:left="720"/>
        <w:rPr>
          <w:b/>
          <w:bCs/>
          <w:sz w:val="32"/>
          <w:szCs w:val="32"/>
        </w:rPr>
      </w:pPr>
      <w:r>
        <w:rPr>
          <w:b/>
          <w:bCs/>
          <w:sz w:val="32"/>
          <w:szCs w:val="32"/>
        </w:rPr>
        <w:t>CW will also be submitting all activity figures in respect of Standard Bearer activity at funerals and other events.</w:t>
      </w:r>
    </w:p>
    <w:p w14:paraId="31B2347B" w14:textId="77777777" w:rsidR="000E3ECD" w:rsidRDefault="000E3ECD" w:rsidP="007307EA">
      <w:pPr>
        <w:ind w:left="720"/>
        <w:rPr>
          <w:b/>
          <w:bCs/>
          <w:sz w:val="32"/>
          <w:szCs w:val="32"/>
        </w:rPr>
      </w:pPr>
    </w:p>
    <w:p w14:paraId="7A774E1E" w14:textId="00CC8AF6" w:rsidR="000E3ECD" w:rsidRDefault="000E3ECD" w:rsidP="007307EA">
      <w:pPr>
        <w:ind w:left="720"/>
        <w:rPr>
          <w:b/>
          <w:bCs/>
          <w:sz w:val="32"/>
          <w:szCs w:val="32"/>
        </w:rPr>
      </w:pPr>
      <w:r>
        <w:rPr>
          <w:b/>
          <w:bCs/>
          <w:sz w:val="32"/>
          <w:szCs w:val="32"/>
        </w:rPr>
        <w:t xml:space="preserve">CW requested that once a month </w:t>
      </w:r>
      <w:r w:rsidR="000F15C1">
        <w:rPr>
          <w:b/>
          <w:bCs/>
          <w:sz w:val="32"/>
          <w:szCs w:val="32"/>
        </w:rPr>
        <w:t>(around the 15</w:t>
      </w:r>
      <w:r w:rsidR="009027C1" w:rsidRPr="000F15C1">
        <w:rPr>
          <w:b/>
          <w:bCs/>
          <w:sz w:val="32"/>
          <w:szCs w:val="32"/>
          <w:vertAlign w:val="superscript"/>
        </w:rPr>
        <w:t>th</w:t>
      </w:r>
      <w:r w:rsidR="009027C1">
        <w:rPr>
          <w:b/>
          <w:bCs/>
          <w:sz w:val="32"/>
          <w:szCs w:val="32"/>
        </w:rPr>
        <w:t>) a</w:t>
      </w:r>
      <w:r>
        <w:rPr>
          <w:b/>
          <w:bCs/>
          <w:sz w:val="32"/>
          <w:szCs w:val="32"/>
        </w:rPr>
        <w:t xml:space="preserve"> mass email be sent to registered branch members to ascertain and register any BCS requirements, along with any actions by our members for BCS activity that we may not be aware of in Committee.</w:t>
      </w:r>
      <w:r w:rsidR="000F15C1">
        <w:rPr>
          <w:b/>
          <w:bCs/>
          <w:sz w:val="32"/>
          <w:szCs w:val="32"/>
        </w:rPr>
        <w:t xml:space="preserve"> This date will enable scrutiny and accurate submission by the required “end of month” submission period.</w:t>
      </w:r>
    </w:p>
    <w:p w14:paraId="51AE9D34" w14:textId="77777777" w:rsidR="000F15C1" w:rsidRDefault="000F15C1" w:rsidP="007307EA">
      <w:pPr>
        <w:ind w:left="720"/>
        <w:rPr>
          <w:b/>
          <w:bCs/>
          <w:sz w:val="32"/>
          <w:szCs w:val="32"/>
        </w:rPr>
      </w:pPr>
    </w:p>
    <w:p w14:paraId="34D124C4" w14:textId="0F392C3E" w:rsidR="000F15C1" w:rsidRDefault="00BB4BD4" w:rsidP="007307EA">
      <w:pPr>
        <w:ind w:left="720"/>
        <w:rPr>
          <w:b/>
          <w:bCs/>
          <w:sz w:val="32"/>
          <w:szCs w:val="32"/>
        </w:rPr>
      </w:pPr>
      <w:r>
        <w:rPr>
          <w:b/>
          <w:bCs/>
          <w:sz w:val="32"/>
          <w:szCs w:val="32"/>
        </w:rPr>
        <w:t xml:space="preserve">** </w:t>
      </w:r>
      <w:r w:rsidR="000F15C1">
        <w:rPr>
          <w:b/>
          <w:bCs/>
          <w:sz w:val="32"/>
          <w:szCs w:val="32"/>
        </w:rPr>
        <w:t>(ACTIONS) – RL(Sec) to facilitate the monthly mass email to members.</w:t>
      </w:r>
    </w:p>
    <w:p w14:paraId="5958069F" w14:textId="74DFE779" w:rsidR="000E3ECD" w:rsidRDefault="000F15C1" w:rsidP="007307EA">
      <w:pPr>
        <w:ind w:left="720"/>
        <w:rPr>
          <w:b/>
          <w:bCs/>
          <w:sz w:val="32"/>
          <w:szCs w:val="32"/>
        </w:rPr>
      </w:pPr>
      <w:r>
        <w:rPr>
          <w:b/>
          <w:bCs/>
          <w:sz w:val="32"/>
          <w:szCs w:val="32"/>
        </w:rPr>
        <w:t xml:space="preserve">RL </w:t>
      </w:r>
      <w:r w:rsidR="00BB4BD4">
        <w:rPr>
          <w:b/>
          <w:bCs/>
          <w:sz w:val="32"/>
          <w:szCs w:val="32"/>
        </w:rPr>
        <w:t>(Sec)</w:t>
      </w:r>
      <w:r>
        <w:rPr>
          <w:b/>
          <w:bCs/>
          <w:sz w:val="32"/>
          <w:szCs w:val="32"/>
        </w:rPr>
        <w:t>to put the monthly return request on Branch Website.</w:t>
      </w:r>
    </w:p>
    <w:p w14:paraId="114DEADD" w14:textId="67CFE02F" w:rsidR="000F15C1" w:rsidRDefault="000F15C1" w:rsidP="007307EA">
      <w:pPr>
        <w:ind w:left="720"/>
        <w:rPr>
          <w:b/>
          <w:bCs/>
          <w:sz w:val="32"/>
          <w:szCs w:val="32"/>
        </w:rPr>
      </w:pPr>
      <w:r>
        <w:rPr>
          <w:b/>
          <w:bCs/>
          <w:sz w:val="32"/>
          <w:szCs w:val="32"/>
        </w:rPr>
        <w:t>SW to put the same on the Branch Facebook page.</w:t>
      </w:r>
      <w:r w:rsidR="00BB4BD4">
        <w:rPr>
          <w:b/>
          <w:bCs/>
          <w:sz w:val="32"/>
          <w:szCs w:val="32"/>
        </w:rPr>
        <w:t xml:space="preserve"> **</w:t>
      </w:r>
    </w:p>
    <w:p w14:paraId="38690D8E" w14:textId="77777777" w:rsidR="000F15C1" w:rsidRDefault="000F15C1" w:rsidP="007307EA">
      <w:pPr>
        <w:ind w:left="720"/>
        <w:rPr>
          <w:b/>
          <w:bCs/>
          <w:sz w:val="32"/>
          <w:szCs w:val="32"/>
        </w:rPr>
      </w:pPr>
    </w:p>
    <w:p w14:paraId="685CDFEB" w14:textId="77777777" w:rsidR="000F15C1" w:rsidRPr="000F15C1" w:rsidRDefault="000F15C1" w:rsidP="000F15C1">
      <w:pPr>
        <w:pStyle w:val="ListParagraph"/>
        <w:rPr>
          <w:b/>
          <w:bCs/>
          <w:sz w:val="32"/>
          <w:szCs w:val="32"/>
        </w:rPr>
      </w:pPr>
    </w:p>
    <w:p w14:paraId="02AD4CA1" w14:textId="77777777" w:rsidR="000F15C1" w:rsidRPr="000F15C1" w:rsidRDefault="000F15C1" w:rsidP="000F15C1">
      <w:pPr>
        <w:pStyle w:val="ListParagraph"/>
        <w:rPr>
          <w:b/>
          <w:bCs/>
          <w:sz w:val="32"/>
          <w:szCs w:val="32"/>
        </w:rPr>
      </w:pPr>
    </w:p>
    <w:p w14:paraId="0F922668" w14:textId="07C48DD1" w:rsidR="000F15C1" w:rsidRPr="000F15C1" w:rsidRDefault="00BB4BD4" w:rsidP="000F15C1">
      <w:pPr>
        <w:pStyle w:val="ListParagraph"/>
        <w:numPr>
          <w:ilvl w:val="0"/>
          <w:numId w:val="24"/>
        </w:numPr>
        <w:rPr>
          <w:b/>
          <w:bCs/>
          <w:sz w:val="32"/>
          <w:szCs w:val="32"/>
        </w:rPr>
      </w:pPr>
      <w:r>
        <w:rPr>
          <w:b/>
          <w:bCs/>
          <w:sz w:val="32"/>
          <w:szCs w:val="32"/>
          <w:u w:val="single"/>
        </w:rPr>
        <w:t>NATIONAL MEMORIAL ARBORETUM VISIT</w:t>
      </w:r>
    </w:p>
    <w:p w14:paraId="2E9B2233" w14:textId="77777777" w:rsidR="000F15C1" w:rsidRDefault="000F15C1" w:rsidP="000F15C1">
      <w:pPr>
        <w:rPr>
          <w:b/>
          <w:bCs/>
          <w:sz w:val="32"/>
          <w:szCs w:val="32"/>
        </w:rPr>
      </w:pPr>
    </w:p>
    <w:p w14:paraId="6350ED1A" w14:textId="2C98E2D1" w:rsidR="000F15C1" w:rsidRDefault="000F15C1" w:rsidP="000F15C1">
      <w:pPr>
        <w:ind w:left="720"/>
        <w:rPr>
          <w:b/>
          <w:bCs/>
          <w:sz w:val="32"/>
          <w:szCs w:val="32"/>
        </w:rPr>
      </w:pPr>
      <w:r>
        <w:rPr>
          <w:b/>
          <w:bCs/>
          <w:sz w:val="32"/>
          <w:szCs w:val="32"/>
        </w:rPr>
        <w:t>This visit is placed on permanent hold/cancelled due to the perceived costs and requirements for overnight accommodation.</w:t>
      </w:r>
    </w:p>
    <w:p w14:paraId="7EFBC614" w14:textId="77777777" w:rsidR="00E53E6F" w:rsidRDefault="00E53E6F" w:rsidP="000F15C1">
      <w:pPr>
        <w:ind w:left="720"/>
        <w:rPr>
          <w:b/>
          <w:bCs/>
          <w:sz w:val="32"/>
          <w:szCs w:val="32"/>
        </w:rPr>
      </w:pPr>
    </w:p>
    <w:p w14:paraId="1EBEC51B" w14:textId="0ED05F5F" w:rsidR="00E53E6F" w:rsidRPr="00E53E6F" w:rsidRDefault="00E53E6F" w:rsidP="00E53E6F">
      <w:pPr>
        <w:pStyle w:val="ListParagraph"/>
        <w:numPr>
          <w:ilvl w:val="0"/>
          <w:numId w:val="24"/>
        </w:numPr>
        <w:rPr>
          <w:b/>
          <w:bCs/>
          <w:sz w:val="32"/>
          <w:szCs w:val="32"/>
        </w:rPr>
      </w:pPr>
      <w:r>
        <w:rPr>
          <w:b/>
          <w:bCs/>
          <w:sz w:val="32"/>
          <w:szCs w:val="32"/>
          <w:u w:val="single"/>
        </w:rPr>
        <w:t>B</w:t>
      </w:r>
      <w:r w:rsidR="00BB4BD4">
        <w:rPr>
          <w:b/>
          <w:bCs/>
          <w:sz w:val="32"/>
          <w:szCs w:val="32"/>
          <w:u w:val="single"/>
        </w:rPr>
        <w:t>RANCH COORDINATOR VACANCIES</w:t>
      </w:r>
    </w:p>
    <w:p w14:paraId="7D157C59" w14:textId="77777777" w:rsidR="00E53E6F" w:rsidRDefault="00E53E6F" w:rsidP="00E53E6F">
      <w:pPr>
        <w:rPr>
          <w:b/>
          <w:bCs/>
          <w:sz w:val="32"/>
          <w:szCs w:val="32"/>
        </w:rPr>
      </w:pPr>
    </w:p>
    <w:p w14:paraId="09C1C74F" w14:textId="2E8FE79F" w:rsidR="00E53E6F" w:rsidRDefault="00E53E6F" w:rsidP="00E53E6F">
      <w:pPr>
        <w:ind w:left="720"/>
        <w:rPr>
          <w:b/>
          <w:bCs/>
          <w:sz w:val="32"/>
          <w:szCs w:val="32"/>
        </w:rPr>
      </w:pPr>
      <w:r>
        <w:rPr>
          <w:b/>
          <w:bCs/>
          <w:sz w:val="32"/>
          <w:szCs w:val="32"/>
        </w:rPr>
        <w:lastRenderedPageBreak/>
        <w:t>Mention was made that we still have an additional three branch coordinator posts (max) available if needed. At this juncture Chairman will take the post of Ceremonial Coordinator to include all liaison with partner agencies and councils. The post descriptions are able to be adjusted according to needs and requirements within the branch.</w:t>
      </w:r>
    </w:p>
    <w:p w14:paraId="0EB1F45D" w14:textId="77777777" w:rsidR="00E53E6F" w:rsidRDefault="00E53E6F" w:rsidP="00E53E6F">
      <w:pPr>
        <w:ind w:left="720"/>
        <w:rPr>
          <w:b/>
          <w:bCs/>
          <w:sz w:val="32"/>
          <w:szCs w:val="32"/>
        </w:rPr>
      </w:pPr>
    </w:p>
    <w:p w14:paraId="1F581212" w14:textId="5369D723" w:rsidR="00E53E6F" w:rsidRPr="00BB4BD4" w:rsidRDefault="00E53E6F" w:rsidP="00E53E6F">
      <w:pPr>
        <w:pStyle w:val="ListParagraph"/>
        <w:numPr>
          <w:ilvl w:val="0"/>
          <w:numId w:val="24"/>
        </w:numPr>
        <w:rPr>
          <w:b/>
          <w:bCs/>
          <w:sz w:val="32"/>
          <w:szCs w:val="32"/>
        </w:rPr>
      </w:pPr>
      <w:r w:rsidRPr="00BB4BD4">
        <w:rPr>
          <w:b/>
          <w:bCs/>
          <w:sz w:val="32"/>
          <w:szCs w:val="32"/>
          <w:u w:val="single"/>
        </w:rPr>
        <w:t>I</w:t>
      </w:r>
      <w:r w:rsidR="00BB4BD4">
        <w:rPr>
          <w:b/>
          <w:bCs/>
          <w:sz w:val="32"/>
          <w:szCs w:val="32"/>
          <w:u w:val="single"/>
        </w:rPr>
        <w:t>TEMS FOR NEXT AGENDA / INFO</w:t>
      </w:r>
    </w:p>
    <w:p w14:paraId="2CC8CCDC" w14:textId="77777777" w:rsidR="00BB4BD4" w:rsidRPr="00BB4BD4" w:rsidRDefault="00BB4BD4" w:rsidP="00BB4BD4">
      <w:pPr>
        <w:rPr>
          <w:b/>
          <w:bCs/>
          <w:sz w:val="32"/>
          <w:szCs w:val="32"/>
        </w:rPr>
      </w:pPr>
    </w:p>
    <w:p w14:paraId="5F0D1075" w14:textId="713D3D3D" w:rsidR="00E53E6F" w:rsidRDefault="00E53E6F" w:rsidP="00E53E6F">
      <w:pPr>
        <w:ind w:left="720"/>
        <w:rPr>
          <w:b/>
          <w:bCs/>
          <w:sz w:val="32"/>
          <w:szCs w:val="32"/>
        </w:rPr>
      </w:pPr>
      <w:r>
        <w:rPr>
          <w:b/>
          <w:bCs/>
          <w:sz w:val="32"/>
          <w:szCs w:val="32"/>
        </w:rPr>
        <w:t xml:space="preserve">Georgina BROWNHILL and Lisa SNOWDEN to be invited to attend next Committee Meeting. </w:t>
      </w:r>
    </w:p>
    <w:p w14:paraId="59884967" w14:textId="1B94AEC2" w:rsidR="00E53E6F" w:rsidRDefault="00E53E6F" w:rsidP="00E53E6F">
      <w:pPr>
        <w:ind w:left="720"/>
        <w:rPr>
          <w:b/>
          <w:bCs/>
          <w:sz w:val="32"/>
          <w:szCs w:val="32"/>
        </w:rPr>
      </w:pPr>
      <w:r>
        <w:rPr>
          <w:b/>
          <w:bCs/>
          <w:sz w:val="32"/>
          <w:szCs w:val="32"/>
        </w:rPr>
        <w:t>VE Day will start at around 1500 hrs, dependent on attending availability. Main service/event is planned to commence at 1630 hrs and run for around 60 mins max to allow children and young people to attend, and then migrate over to the churchyard for the commencement of the separate event run by the Yeovil Town Council, which is listed to start at 1800 hrs that day.</w:t>
      </w:r>
    </w:p>
    <w:p w14:paraId="6E7A8705" w14:textId="74F1FADC" w:rsidR="00E53E6F" w:rsidRDefault="00E53E6F" w:rsidP="00E53E6F">
      <w:pPr>
        <w:ind w:left="720"/>
        <w:rPr>
          <w:b/>
          <w:bCs/>
          <w:sz w:val="32"/>
          <w:szCs w:val="32"/>
        </w:rPr>
      </w:pPr>
      <w:r>
        <w:rPr>
          <w:b/>
          <w:bCs/>
          <w:sz w:val="32"/>
          <w:szCs w:val="32"/>
        </w:rPr>
        <w:t>Coordination and Cooperation is essential.</w:t>
      </w:r>
    </w:p>
    <w:p w14:paraId="492A1622" w14:textId="77777777" w:rsidR="00E53E6F" w:rsidRDefault="00E53E6F" w:rsidP="00E53E6F">
      <w:pPr>
        <w:ind w:left="720"/>
        <w:rPr>
          <w:b/>
          <w:bCs/>
          <w:sz w:val="32"/>
          <w:szCs w:val="32"/>
        </w:rPr>
      </w:pPr>
    </w:p>
    <w:p w14:paraId="093E8B70" w14:textId="31099E18" w:rsidR="00E53E6F" w:rsidRDefault="00E53E6F" w:rsidP="00E53E6F">
      <w:pPr>
        <w:pStyle w:val="ListParagraph"/>
        <w:numPr>
          <w:ilvl w:val="0"/>
          <w:numId w:val="24"/>
        </w:numPr>
        <w:rPr>
          <w:b/>
          <w:bCs/>
          <w:sz w:val="32"/>
          <w:szCs w:val="32"/>
        </w:rPr>
      </w:pPr>
      <w:r>
        <w:rPr>
          <w:b/>
          <w:bCs/>
          <w:sz w:val="32"/>
          <w:szCs w:val="32"/>
          <w:u w:val="single"/>
        </w:rPr>
        <w:t>D</w:t>
      </w:r>
      <w:r w:rsidR="00BB4BD4">
        <w:rPr>
          <w:b/>
          <w:bCs/>
          <w:sz w:val="32"/>
          <w:szCs w:val="32"/>
          <w:u w:val="single"/>
        </w:rPr>
        <w:t>ATE OF NEXT MEETING</w:t>
      </w:r>
      <w:r>
        <w:rPr>
          <w:b/>
          <w:bCs/>
          <w:sz w:val="32"/>
          <w:szCs w:val="32"/>
        </w:rPr>
        <w:t xml:space="preserve"> – Chairman and Secretary to coordinate and list.</w:t>
      </w:r>
    </w:p>
    <w:p w14:paraId="61D9CC82" w14:textId="77777777" w:rsidR="00E53E6F" w:rsidRDefault="00E53E6F" w:rsidP="00E53E6F">
      <w:pPr>
        <w:rPr>
          <w:b/>
          <w:bCs/>
          <w:sz w:val="32"/>
          <w:szCs w:val="32"/>
        </w:rPr>
      </w:pPr>
    </w:p>
    <w:p w14:paraId="4BCEC057" w14:textId="2A8E8AA5" w:rsidR="00E53E6F" w:rsidRPr="008D7505" w:rsidRDefault="00E53E6F" w:rsidP="00E53E6F">
      <w:pPr>
        <w:pStyle w:val="ListParagraph"/>
        <w:numPr>
          <w:ilvl w:val="0"/>
          <w:numId w:val="24"/>
        </w:numPr>
        <w:rPr>
          <w:b/>
          <w:bCs/>
          <w:sz w:val="32"/>
          <w:szCs w:val="32"/>
        </w:rPr>
      </w:pPr>
      <w:r>
        <w:rPr>
          <w:b/>
          <w:bCs/>
          <w:sz w:val="32"/>
          <w:szCs w:val="32"/>
          <w:u w:val="single"/>
        </w:rPr>
        <w:t>K</w:t>
      </w:r>
      <w:r w:rsidR="00BB4BD4">
        <w:rPr>
          <w:b/>
          <w:bCs/>
          <w:sz w:val="32"/>
          <w:szCs w:val="32"/>
          <w:u w:val="single"/>
        </w:rPr>
        <w:t xml:space="preserve">OHIMA CLOSING PRAYER </w:t>
      </w:r>
      <w:r w:rsidR="00BB4BD4">
        <w:rPr>
          <w:b/>
          <w:bCs/>
          <w:sz w:val="32"/>
          <w:szCs w:val="32"/>
        </w:rPr>
        <w:t>- Chairman</w:t>
      </w:r>
    </w:p>
    <w:p w14:paraId="255B1FC5" w14:textId="77777777" w:rsidR="008D7505" w:rsidRPr="008D7505" w:rsidRDefault="008D7505" w:rsidP="008D7505">
      <w:pPr>
        <w:pStyle w:val="ListParagraph"/>
        <w:rPr>
          <w:b/>
          <w:bCs/>
          <w:sz w:val="32"/>
          <w:szCs w:val="32"/>
        </w:rPr>
      </w:pPr>
    </w:p>
    <w:p w14:paraId="059AF950" w14:textId="77777777" w:rsidR="008D7505" w:rsidRPr="008D7505" w:rsidRDefault="008D7505" w:rsidP="008D7505">
      <w:pPr>
        <w:ind w:left="720"/>
        <w:rPr>
          <w:b/>
          <w:bCs/>
          <w:sz w:val="32"/>
          <w:szCs w:val="32"/>
        </w:rPr>
      </w:pPr>
    </w:p>
    <w:p w14:paraId="04ACF93B" w14:textId="77777777" w:rsidR="000F15C1" w:rsidRDefault="000F15C1" w:rsidP="000F15C1">
      <w:pPr>
        <w:ind w:left="720"/>
        <w:rPr>
          <w:b/>
          <w:bCs/>
          <w:sz w:val="32"/>
          <w:szCs w:val="32"/>
        </w:rPr>
      </w:pPr>
    </w:p>
    <w:p w14:paraId="4AEFB004" w14:textId="77777777" w:rsidR="000F15C1" w:rsidRPr="000F15C1" w:rsidRDefault="000F15C1" w:rsidP="000F15C1">
      <w:pPr>
        <w:ind w:left="720"/>
        <w:rPr>
          <w:b/>
          <w:bCs/>
          <w:sz w:val="32"/>
          <w:szCs w:val="32"/>
        </w:rPr>
      </w:pPr>
    </w:p>
    <w:p w14:paraId="3C3E62EC" w14:textId="77777777" w:rsidR="000F15C1" w:rsidRDefault="000F15C1" w:rsidP="000F15C1">
      <w:pPr>
        <w:rPr>
          <w:b/>
          <w:bCs/>
          <w:sz w:val="32"/>
          <w:szCs w:val="32"/>
        </w:rPr>
      </w:pPr>
    </w:p>
    <w:p w14:paraId="7B62395F" w14:textId="77777777" w:rsidR="000F15C1" w:rsidRPr="000F15C1" w:rsidRDefault="000F15C1" w:rsidP="000F15C1">
      <w:pPr>
        <w:rPr>
          <w:b/>
          <w:bCs/>
          <w:sz w:val="32"/>
          <w:szCs w:val="32"/>
        </w:rPr>
      </w:pPr>
    </w:p>
    <w:p w14:paraId="57D65403" w14:textId="77777777" w:rsidR="00237D5B" w:rsidRPr="0089107F" w:rsidRDefault="00237D5B" w:rsidP="0037738D">
      <w:pPr>
        <w:pStyle w:val="ListParagraph"/>
        <w:rPr>
          <w:b/>
          <w:bCs/>
          <w:sz w:val="32"/>
          <w:szCs w:val="32"/>
        </w:rPr>
      </w:pPr>
    </w:p>
    <w:sectPr w:rsidR="00237D5B" w:rsidRPr="008910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5070" w14:textId="77777777" w:rsidR="00AC04C3" w:rsidRDefault="00AC04C3" w:rsidP="0037738D">
      <w:r>
        <w:separator/>
      </w:r>
    </w:p>
  </w:endnote>
  <w:endnote w:type="continuationSeparator" w:id="0">
    <w:p w14:paraId="3830E986" w14:textId="77777777" w:rsidR="00AC04C3" w:rsidRDefault="00AC04C3" w:rsidP="0037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DBA4" w14:textId="77777777" w:rsidR="00AC04C3" w:rsidRDefault="00AC04C3" w:rsidP="0037738D">
      <w:r>
        <w:separator/>
      </w:r>
    </w:p>
  </w:footnote>
  <w:footnote w:type="continuationSeparator" w:id="0">
    <w:p w14:paraId="7707B45D" w14:textId="77777777" w:rsidR="00AC04C3" w:rsidRDefault="00AC04C3" w:rsidP="00377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433CED"/>
    <w:multiLevelType w:val="hybridMultilevel"/>
    <w:tmpl w:val="71C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17618580">
    <w:abstractNumId w:val="20"/>
  </w:num>
  <w:num w:numId="2" w16cid:durableId="1922257897">
    <w:abstractNumId w:val="12"/>
  </w:num>
  <w:num w:numId="3" w16cid:durableId="1681661298">
    <w:abstractNumId w:val="10"/>
  </w:num>
  <w:num w:numId="4" w16cid:durableId="1458184502">
    <w:abstractNumId w:val="22"/>
  </w:num>
  <w:num w:numId="5" w16cid:durableId="955796418">
    <w:abstractNumId w:val="13"/>
  </w:num>
  <w:num w:numId="6" w16cid:durableId="1025522756">
    <w:abstractNumId w:val="17"/>
  </w:num>
  <w:num w:numId="7" w16cid:durableId="812261711">
    <w:abstractNumId w:val="19"/>
  </w:num>
  <w:num w:numId="8" w16cid:durableId="1821799387">
    <w:abstractNumId w:val="9"/>
  </w:num>
  <w:num w:numId="9" w16cid:durableId="1233003053">
    <w:abstractNumId w:val="7"/>
  </w:num>
  <w:num w:numId="10" w16cid:durableId="1015227927">
    <w:abstractNumId w:val="6"/>
  </w:num>
  <w:num w:numId="11" w16cid:durableId="1302418916">
    <w:abstractNumId w:val="5"/>
  </w:num>
  <w:num w:numId="12" w16cid:durableId="85269578">
    <w:abstractNumId w:val="4"/>
  </w:num>
  <w:num w:numId="13" w16cid:durableId="1861776569">
    <w:abstractNumId w:val="8"/>
  </w:num>
  <w:num w:numId="14" w16cid:durableId="1078289676">
    <w:abstractNumId w:val="3"/>
  </w:num>
  <w:num w:numId="15" w16cid:durableId="1391340979">
    <w:abstractNumId w:val="2"/>
  </w:num>
  <w:num w:numId="16" w16cid:durableId="2040816548">
    <w:abstractNumId w:val="1"/>
  </w:num>
  <w:num w:numId="17" w16cid:durableId="686709204">
    <w:abstractNumId w:val="0"/>
  </w:num>
  <w:num w:numId="18" w16cid:durableId="2132019319">
    <w:abstractNumId w:val="15"/>
  </w:num>
  <w:num w:numId="19" w16cid:durableId="389232186">
    <w:abstractNumId w:val="16"/>
  </w:num>
  <w:num w:numId="20" w16cid:durableId="1427772464">
    <w:abstractNumId w:val="21"/>
  </w:num>
  <w:num w:numId="21" w16cid:durableId="219480858">
    <w:abstractNumId w:val="18"/>
  </w:num>
  <w:num w:numId="22" w16cid:durableId="1033773613">
    <w:abstractNumId w:val="11"/>
  </w:num>
  <w:num w:numId="23" w16cid:durableId="1127511018">
    <w:abstractNumId w:val="23"/>
  </w:num>
  <w:num w:numId="24" w16cid:durableId="6906858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A7"/>
    <w:rsid w:val="000526B4"/>
    <w:rsid w:val="00097BCB"/>
    <w:rsid w:val="000E3ECD"/>
    <w:rsid w:val="000F15C1"/>
    <w:rsid w:val="00237D5B"/>
    <w:rsid w:val="003262E8"/>
    <w:rsid w:val="0037574D"/>
    <w:rsid w:val="0037738D"/>
    <w:rsid w:val="003E5F10"/>
    <w:rsid w:val="00645252"/>
    <w:rsid w:val="006C29A7"/>
    <w:rsid w:val="006D3D74"/>
    <w:rsid w:val="006D72D0"/>
    <w:rsid w:val="007307EA"/>
    <w:rsid w:val="00787509"/>
    <w:rsid w:val="007F1784"/>
    <w:rsid w:val="0089107F"/>
    <w:rsid w:val="008D7505"/>
    <w:rsid w:val="009027C1"/>
    <w:rsid w:val="009442A1"/>
    <w:rsid w:val="00A231B7"/>
    <w:rsid w:val="00A54B48"/>
    <w:rsid w:val="00A9204E"/>
    <w:rsid w:val="00AB077E"/>
    <w:rsid w:val="00AC04C3"/>
    <w:rsid w:val="00BB4BD4"/>
    <w:rsid w:val="00D17FCF"/>
    <w:rsid w:val="00E06FDE"/>
    <w:rsid w:val="00E53E6F"/>
    <w:rsid w:val="00F6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BEFE"/>
  <w15:chartTrackingRefBased/>
  <w15:docId w15:val="{CC5262BE-46D7-40EA-8B51-70F1BAAF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6C2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ppData\Local\Microsoft\Office\16.0\DTS\en-GB%7bE264218A-E6EF-4ECF-9C02-381A7E7A1E4F%7d\%7b88FB816C-E4E6-4872-ADEE-F34B4EC017B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{88FB816C-E4E6-4872-ADEE-F34B4EC017B4}tf02786999_win32</Template>
  <TotalTime>3</TotalTime>
  <Pages>7</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Roger Law</cp:lastModifiedBy>
  <cp:revision>3</cp:revision>
  <cp:lastPrinted>2025-04-28T21:05:00Z</cp:lastPrinted>
  <dcterms:created xsi:type="dcterms:W3CDTF">2025-04-28T21:07:00Z</dcterms:created>
  <dcterms:modified xsi:type="dcterms:W3CDTF">2025-08-16T13:08:00Z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