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D9C7C" w14:textId="319EDA6A" w:rsidR="00A9204E" w:rsidRPr="0029411A" w:rsidRDefault="00B0351D" w:rsidP="00B0351D">
      <w:pPr>
        <w:jc w:val="center"/>
        <w:rPr>
          <w:b/>
          <w:bCs/>
          <w:sz w:val="48"/>
          <w:szCs w:val="48"/>
          <w:u w:val="single"/>
        </w:rPr>
      </w:pPr>
      <w:r w:rsidRPr="0029411A">
        <w:rPr>
          <w:b/>
          <w:bCs/>
          <w:sz w:val="48"/>
          <w:szCs w:val="48"/>
          <w:u w:val="single"/>
        </w:rPr>
        <w:t>ANNUAL GENERAL MEETING</w:t>
      </w:r>
    </w:p>
    <w:p w14:paraId="5DAE81A8" w14:textId="77777777" w:rsidR="0029411A" w:rsidRDefault="0029411A" w:rsidP="0029411A">
      <w:pPr>
        <w:jc w:val="center"/>
        <w:rPr>
          <w:b/>
          <w:bCs/>
          <w:sz w:val="48"/>
          <w:szCs w:val="48"/>
          <w:u w:val="single"/>
        </w:rPr>
      </w:pPr>
    </w:p>
    <w:p w14:paraId="5CE4F875" w14:textId="7A6A5E3F" w:rsidR="00B0351D" w:rsidRDefault="00B0351D" w:rsidP="0029411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YEOVIL AND DISTRICT BRANCH</w:t>
      </w:r>
    </w:p>
    <w:p w14:paraId="14BAAE01" w14:textId="5D73AAEF" w:rsidR="00B0351D" w:rsidRDefault="00B0351D" w:rsidP="00B0351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ROYAL BRITISH LEGION</w:t>
      </w:r>
    </w:p>
    <w:p w14:paraId="39716C84" w14:textId="6E6FBFBD" w:rsidR="00B0351D" w:rsidRDefault="00B0351D" w:rsidP="00B0351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BR 2555</w:t>
      </w:r>
    </w:p>
    <w:p w14:paraId="501BBABB" w14:textId="52D7888D" w:rsidR="00B0351D" w:rsidRDefault="00B0351D" w:rsidP="00B0351D">
      <w:pPr>
        <w:jc w:val="center"/>
        <w:rPr>
          <w:b/>
          <w:bCs/>
          <w:sz w:val="32"/>
          <w:szCs w:val="32"/>
          <w:u w:val="single"/>
        </w:rPr>
      </w:pPr>
    </w:p>
    <w:p w14:paraId="319E634A" w14:textId="7F3F62A9" w:rsidR="00B0351D" w:rsidRDefault="00B0351D" w:rsidP="00B0351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TO WHOM IT MAY CONCERN</w:t>
      </w:r>
    </w:p>
    <w:p w14:paraId="3DB8FA2F" w14:textId="7C62C299" w:rsidR="00B0351D" w:rsidRDefault="00B0351D" w:rsidP="00B0351D">
      <w:pPr>
        <w:rPr>
          <w:b/>
          <w:bCs/>
          <w:sz w:val="32"/>
          <w:szCs w:val="32"/>
          <w:u w:val="single"/>
        </w:rPr>
      </w:pPr>
    </w:p>
    <w:p w14:paraId="73D06C81" w14:textId="2F69DE89" w:rsidR="00B0351D" w:rsidRDefault="00B0351D" w:rsidP="00B0351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NOTICE IS HEREBY GIVEN THAT THE ANNUAL GENERAL MEETING OF THE YEOVIL AND DISTRICT BRANCH OF THE ROYAL BRITISH LEGION (BR 2555), WILL TAKE PLACE AT THE YEOVI</w:t>
      </w:r>
      <w:r w:rsidR="002A3B7C">
        <w:rPr>
          <w:b/>
          <w:bCs/>
          <w:sz w:val="32"/>
          <w:szCs w:val="32"/>
        </w:rPr>
        <w:t>L EX-SERVICES AND SOCIAL CLUB</w:t>
      </w:r>
      <w:r>
        <w:rPr>
          <w:b/>
          <w:bCs/>
          <w:sz w:val="32"/>
          <w:szCs w:val="32"/>
        </w:rPr>
        <w:t xml:space="preserve"> ON T</w:t>
      </w:r>
      <w:r w:rsidR="008F4B85">
        <w:rPr>
          <w:b/>
          <w:bCs/>
          <w:sz w:val="32"/>
          <w:szCs w:val="32"/>
        </w:rPr>
        <w:t>UESDAY 2</w:t>
      </w:r>
      <w:r w:rsidR="002A3B7C">
        <w:rPr>
          <w:b/>
          <w:bCs/>
          <w:sz w:val="32"/>
          <w:szCs w:val="32"/>
        </w:rPr>
        <w:t>9</w:t>
      </w:r>
      <w:r w:rsidR="008F4B85">
        <w:rPr>
          <w:b/>
          <w:bCs/>
          <w:sz w:val="32"/>
          <w:szCs w:val="32"/>
        </w:rPr>
        <w:t>TH</w:t>
      </w:r>
      <w:r>
        <w:rPr>
          <w:b/>
          <w:bCs/>
          <w:sz w:val="32"/>
          <w:szCs w:val="32"/>
        </w:rPr>
        <w:t xml:space="preserve"> </w:t>
      </w:r>
      <w:r w:rsidR="008F4B85">
        <w:rPr>
          <w:b/>
          <w:bCs/>
          <w:sz w:val="32"/>
          <w:szCs w:val="32"/>
        </w:rPr>
        <w:t>OCTOBER</w:t>
      </w:r>
      <w:r>
        <w:rPr>
          <w:b/>
          <w:bCs/>
          <w:sz w:val="32"/>
          <w:szCs w:val="32"/>
        </w:rPr>
        <w:t xml:space="preserve"> 202</w:t>
      </w:r>
      <w:r w:rsidR="002A3B7C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.</w:t>
      </w:r>
    </w:p>
    <w:p w14:paraId="48187C4E" w14:textId="6E65A47C" w:rsidR="00B0351D" w:rsidRDefault="00B0351D" w:rsidP="00B0351D">
      <w:pPr>
        <w:rPr>
          <w:b/>
          <w:bCs/>
          <w:sz w:val="32"/>
          <w:szCs w:val="32"/>
        </w:rPr>
      </w:pPr>
    </w:p>
    <w:p w14:paraId="4C641551" w14:textId="31BED540" w:rsidR="00B0351D" w:rsidRDefault="00B0351D" w:rsidP="00B0351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MEETING WILL COMMENCE AT 19</w:t>
      </w:r>
      <w:r w:rsidR="008F4B85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 xml:space="preserve">0 HRS IN THE </w:t>
      </w:r>
      <w:r w:rsidR="002A3B7C">
        <w:rPr>
          <w:b/>
          <w:bCs/>
          <w:sz w:val="32"/>
          <w:szCs w:val="32"/>
        </w:rPr>
        <w:t>COMMITTEE</w:t>
      </w:r>
      <w:r>
        <w:rPr>
          <w:b/>
          <w:bCs/>
          <w:sz w:val="32"/>
          <w:szCs w:val="32"/>
        </w:rPr>
        <w:t xml:space="preserve"> ROOM</w:t>
      </w:r>
      <w:r w:rsidR="002A3B7C">
        <w:rPr>
          <w:b/>
          <w:bCs/>
          <w:sz w:val="32"/>
          <w:szCs w:val="32"/>
        </w:rPr>
        <w:t xml:space="preserve"> TOWARDS THE REAR OF THE LOUNGE AREA.</w:t>
      </w:r>
    </w:p>
    <w:p w14:paraId="19291C33" w14:textId="592B7E88" w:rsidR="00B0351D" w:rsidRDefault="00B0351D" w:rsidP="00B0351D">
      <w:pPr>
        <w:rPr>
          <w:b/>
          <w:bCs/>
          <w:sz w:val="32"/>
          <w:szCs w:val="32"/>
        </w:rPr>
      </w:pPr>
    </w:p>
    <w:p w14:paraId="74A21579" w14:textId="3920E89C" w:rsidR="00B0351D" w:rsidRDefault="00B0351D" w:rsidP="00B0351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ALL ATTENDEES MUST PRESENT THEIR ANNUAL MEMBERSHIP CARD OR OTHER PHOTOGRAPHIC IDENTIFICATION THAT SHOWS THEIR NAME AND ADDRESS IN ORDER TO ATTEND THE MEETING.</w:t>
      </w:r>
    </w:p>
    <w:p w14:paraId="3E88806A" w14:textId="15B330E3" w:rsidR="00B0351D" w:rsidRDefault="00B0351D" w:rsidP="00B0351D">
      <w:pPr>
        <w:rPr>
          <w:b/>
          <w:bCs/>
          <w:sz w:val="32"/>
          <w:szCs w:val="32"/>
        </w:rPr>
      </w:pPr>
    </w:p>
    <w:p w14:paraId="1B72255A" w14:textId="680E7828" w:rsidR="005B1F66" w:rsidRDefault="00B0351D" w:rsidP="00B0351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NAMES WILL BE CHECKED AGAINST THE CURRENT COUNTY OFFICE </w:t>
      </w:r>
      <w:r w:rsidR="005B1F66">
        <w:rPr>
          <w:b/>
          <w:bCs/>
          <w:sz w:val="32"/>
          <w:szCs w:val="32"/>
        </w:rPr>
        <w:t>SUPPLIED</w:t>
      </w:r>
      <w:r>
        <w:rPr>
          <w:b/>
          <w:bCs/>
          <w:sz w:val="32"/>
          <w:szCs w:val="32"/>
        </w:rPr>
        <w:t xml:space="preserve"> LIST</w:t>
      </w:r>
      <w:r w:rsidR="005B1F66">
        <w:rPr>
          <w:b/>
          <w:bCs/>
          <w:sz w:val="32"/>
          <w:szCs w:val="32"/>
        </w:rPr>
        <w:t>.</w:t>
      </w:r>
    </w:p>
    <w:p w14:paraId="5235AF58" w14:textId="70949E87" w:rsidR="005B1F66" w:rsidRDefault="005B1F66" w:rsidP="00B0351D">
      <w:pPr>
        <w:rPr>
          <w:b/>
          <w:bCs/>
          <w:sz w:val="32"/>
          <w:szCs w:val="32"/>
        </w:rPr>
      </w:pPr>
    </w:p>
    <w:p w14:paraId="10929FE6" w14:textId="189EC4D5" w:rsidR="005B1F66" w:rsidRDefault="005B1F66" w:rsidP="00B0351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APOLOGIES FOR ABSENCE WILL BE ADDED TO THE MINUTES…</w:t>
      </w:r>
    </w:p>
    <w:p w14:paraId="1DF1D39B" w14:textId="614FABEF" w:rsidR="005B1F66" w:rsidRDefault="005B1F66" w:rsidP="00B0351D">
      <w:pPr>
        <w:rPr>
          <w:b/>
          <w:bCs/>
          <w:sz w:val="32"/>
          <w:szCs w:val="32"/>
        </w:rPr>
      </w:pPr>
    </w:p>
    <w:p w14:paraId="71BFFA2E" w14:textId="68F853F4" w:rsidR="005B1F66" w:rsidRPr="0029411A" w:rsidRDefault="005B1F66" w:rsidP="00B0351D">
      <w:pPr>
        <w:rPr>
          <w:b/>
          <w:bCs/>
          <w:sz w:val="36"/>
          <w:szCs w:val="36"/>
        </w:rPr>
      </w:pPr>
      <w:r w:rsidRPr="0029411A">
        <w:rPr>
          <w:b/>
          <w:bCs/>
          <w:sz w:val="36"/>
          <w:szCs w:val="36"/>
        </w:rPr>
        <w:t>SIMON D WOODROW</w:t>
      </w:r>
    </w:p>
    <w:p w14:paraId="308C8851" w14:textId="1FA546C7" w:rsidR="005B1F66" w:rsidRPr="005B1F66" w:rsidRDefault="005B1F66" w:rsidP="00B0351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CHAIRMAN</w:t>
      </w:r>
    </w:p>
    <w:p w14:paraId="0ED965B8" w14:textId="452007BB" w:rsidR="005B1F66" w:rsidRDefault="005B1F66" w:rsidP="00B0351D">
      <w:pPr>
        <w:rPr>
          <w:b/>
          <w:bCs/>
          <w:sz w:val="32"/>
          <w:szCs w:val="32"/>
        </w:rPr>
      </w:pPr>
    </w:p>
    <w:p w14:paraId="78D55A23" w14:textId="77777777" w:rsidR="005B1F66" w:rsidRPr="00B0351D" w:rsidRDefault="005B1F66" w:rsidP="00B0351D">
      <w:pPr>
        <w:rPr>
          <w:b/>
          <w:bCs/>
          <w:sz w:val="32"/>
          <w:szCs w:val="32"/>
        </w:rPr>
      </w:pPr>
    </w:p>
    <w:sectPr w:rsidR="005B1F66" w:rsidRPr="00B035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82755" w14:textId="77777777" w:rsidR="005B5B91" w:rsidRDefault="005B5B91" w:rsidP="00632083">
      <w:r>
        <w:separator/>
      </w:r>
    </w:p>
  </w:endnote>
  <w:endnote w:type="continuationSeparator" w:id="0">
    <w:p w14:paraId="149D1FFC" w14:textId="77777777" w:rsidR="005B5B91" w:rsidRDefault="005B5B91" w:rsidP="0063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B5A8C" w14:textId="77777777" w:rsidR="00F86DC8" w:rsidRDefault="00F86D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52731" w14:textId="44C5162E" w:rsidR="00F86DC8" w:rsidRDefault="00F86DC8">
    <w:pPr>
      <w:pStyle w:val="Footer"/>
    </w:pPr>
    <w:sdt>
      <w:sdtPr>
        <w:alias w:val="Author"/>
        <w:tag w:val=""/>
        <w:id w:val="-2087142956"/>
        <w:placeholder>
          <w:docPart w:val="A27E4B061B2C44FAB36D48C86728888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t>Simon</w:t>
        </w:r>
      </w:sdtContent>
    </w:sdt>
    <w:r>
      <w:ptab w:relativeTo="margin" w:alignment="center" w:leader="none"/>
    </w:r>
    <w:fldSimple w:instr=" FILENAME \* MERGEFORMAT ">
      <w:r>
        <w:rPr>
          <w:noProof/>
        </w:rPr>
        <w:t>RBL-AGM-CONVENING-2024</w:t>
      </w:r>
    </w:fldSimple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5F66" w14:textId="77777777" w:rsidR="00F86DC8" w:rsidRDefault="00F86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425F7" w14:textId="77777777" w:rsidR="005B5B91" w:rsidRDefault="005B5B91" w:rsidP="00632083">
      <w:r>
        <w:separator/>
      </w:r>
    </w:p>
  </w:footnote>
  <w:footnote w:type="continuationSeparator" w:id="0">
    <w:p w14:paraId="643C9DCF" w14:textId="77777777" w:rsidR="005B5B91" w:rsidRDefault="005B5B91" w:rsidP="0063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C9AFD" w14:textId="77777777" w:rsidR="00F86DC8" w:rsidRDefault="00F86D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72B8F" w14:textId="235A2935" w:rsidR="00632083" w:rsidRDefault="00632083">
    <w:pPr>
      <w:pStyle w:val="Header"/>
    </w:pPr>
    <w:r w:rsidRPr="00942E13">
      <w:rPr>
        <w:rFonts w:ascii="Calibri" w:eastAsia="Times New Roman" w:hAnsi="Calibri" w:cs="Times New Roman"/>
        <w:noProof/>
        <w:sz w:val="2"/>
        <w:szCs w:val="2"/>
        <w:lang w:eastAsia="en-GB"/>
      </w:rPr>
      <w:drawing>
        <wp:inline distT="0" distB="0" distL="0" distR="0" wp14:anchorId="5127BAB0" wp14:editId="4AAA690A">
          <wp:extent cx="1136650" cy="1063612"/>
          <wp:effectExtent l="0" t="0" r="6350" b="0"/>
          <wp:docPr id="2" name="Picture 2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765" cy="1088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942E13">
      <w:rPr>
        <w:rFonts w:ascii="Calibri" w:eastAsia="Times New Roman" w:hAnsi="Calibri" w:cs="Times New Roman"/>
        <w:noProof/>
        <w:sz w:val="2"/>
        <w:szCs w:val="2"/>
        <w:lang w:eastAsia="en-GB"/>
      </w:rPr>
      <w:drawing>
        <wp:inline distT="0" distB="0" distL="0" distR="0" wp14:anchorId="27F18FD5" wp14:editId="306CFD58">
          <wp:extent cx="1136650" cy="1063612"/>
          <wp:effectExtent l="0" t="0" r="6350" b="0"/>
          <wp:docPr id="1116368331" name="Picture 1116368331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368331" name="Picture 1116368331" descr="A blue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765" cy="1088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D9725" w14:textId="77777777" w:rsidR="00F86DC8" w:rsidRDefault="00F86D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39337477">
    <w:abstractNumId w:val="19"/>
  </w:num>
  <w:num w:numId="2" w16cid:durableId="691423055">
    <w:abstractNumId w:val="12"/>
  </w:num>
  <w:num w:numId="3" w16cid:durableId="559634759">
    <w:abstractNumId w:val="10"/>
  </w:num>
  <w:num w:numId="4" w16cid:durableId="1986927090">
    <w:abstractNumId w:val="21"/>
  </w:num>
  <w:num w:numId="5" w16cid:durableId="649024356">
    <w:abstractNumId w:val="13"/>
  </w:num>
  <w:num w:numId="6" w16cid:durableId="870991018">
    <w:abstractNumId w:val="16"/>
  </w:num>
  <w:num w:numId="7" w16cid:durableId="447242449">
    <w:abstractNumId w:val="18"/>
  </w:num>
  <w:num w:numId="8" w16cid:durableId="1138761262">
    <w:abstractNumId w:val="9"/>
  </w:num>
  <w:num w:numId="9" w16cid:durableId="2090077346">
    <w:abstractNumId w:val="7"/>
  </w:num>
  <w:num w:numId="10" w16cid:durableId="1872109152">
    <w:abstractNumId w:val="6"/>
  </w:num>
  <w:num w:numId="11" w16cid:durableId="1607955917">
    <w:abstractNumId w:val="5"/>
  </w:num>
  <w:num w:numId="12" w16cid:durableId="382874054">
    <w:abstractNumId w:val="4"/>
  </w:num>
  <w:num w:numId="13" w16cid:durableId="450975471">
    <w:abstractNumId w:val="8"/>
  </w:num>
  <w:num w:numId="14" w16cid:durableId="574246738">
    <w:abstractNumId w:val="3"/>
  </w:num>
  <w:num w:numId="15" w16cid:durableId="1733499024">
    <w:abstractNumId w:val="2"/>
  </w:num>
  <w:num w:numId="16" w16cid:durableId="260724529">
    <w:abstractNumId w:val="1"/>
  </w:num>
  <w:num w:numId="17" w16cid:durableId="1834829113">
    <w:abstractNumId w:val="0"/>
  </w:num>
  <w:num w:numId="18" w16cid:durableId="834607542">
    <w:abstractNumId w:val="14"/>
  </w:num>
  <w:num w:numId="19" w16cid:durableId="673921182">
    <w:abstractNumId w:val="15"/>
  </w:num>
  <w:num w:numId="20" w16cid:durableId="1056590894">
    <w:abstractNumId w:val="20"/>
  </w:num>
  <w:num w:numId="21" w16cid:durableId="447353560">
    <w:abstractNumId w:val="17"/>
  </w:num>
  <w:num w:numId="22" w16cid:durableId="1184172326">
    <w:abstractNumId w:val="11"/>
  </w:num>
  <w:num w:numId="23" w16cid:durableId="19153582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1D"/>
    <w:rsid w:val="000224BD"/>
    <w:rsid w:val="0029411A"/>
    <w:rsid w:val="002A3B7C"/>
    <w:rsid w:val="00313186"/>
    <w:rsid w:val="005B1F66"/>
    <w:rsid w:val="005B5B91"/>
    <w:rsid w:val="00632083"/>
    <w:rsid w:val="00645252"/>
    <w:rsid w:val="006D3D74"/>
    <w:rsid w:val="007738FE"/>
    <w:rsid w:val="0083569A"/>
    <w:rsid w:val="008F4B85"/>
    <w:rsid w:val="00A9204E"/>
    <w:rsid w:val="00B0351D"/>
    <w:rsid w:val="00F8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594DE"/>
  <w15:chartTrackingRefBased/>
  <w15:docId w15:val="{B94D187D-FD4B-4638-AA8A-AFDBD196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616085.png@F9687D87.40C2BB87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\AppData\Local\Microsoft\Office\16.0\DTS\en-US%7b1E14A91B-1BC9-4FEB-8B39-32D19F949645%7d\%7b5A3D21C6-6475-4B70-8738-02D24C0E7F3E%7dtf02786999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7E4B061B2C44FAB36D48C867288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B7E80-9723-48F7-8B9D-D3BAA982C0DD}"/>
      </w:docPartPr>
      <w:docPartBody>
        <w:p w:rsidR="00000000" w:rsidRDefault="00611207">
          <w:r w:rsidRPr="00E90562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07"/>
    <w:rsid w:val="00313186"/>
    <w:rsid w:val="00611207"/>
    <w:rsid w:val="0091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20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61120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207"/>
    <w:rPr>
      <w:color w:val="3A3A3A" w:themeColor="background2" w:themeShade="40"/>
    </w:rPr>
  </w:style>
  <w:style w:type="paragraph" w:customStyle="1" w:styleId="26134E98EBBA4B88A58109ADD45240D8">
    <w:name w:val="26134E98EBBA4B88A58109ADD45240D8"/>
    <w:rsid w:val="006112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{5A3D21C6-6475-4B70-8738-02D24C0E7F3E}tf02786999_win32</Template>
  <TotalTime>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Roger Law</cp:lastModifiedBy>
  <cp:revision>4</cp:revision>
  <cp:lastPrinted>2024-10-11T10:28:00Z</cp:lastPrinted>
  <dcterms:created xsi:type="dcterms:W3CDTF">2024-10-11T10:28:00Z</dcterms:created>
  <dcterms:modified xsi:type="dcterms:W3CDTF">2024-10-11T10:37:00Z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