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EBF83" w14:textId="4EFFF272" w:rsidR="00A9204E" w:rsidRDefault="00753C36" w:rsidP="00753C3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ANNUAL GENERAL MEETING</w:t>
      </w:r>
    </w:p>
    <w:p w14:paraId="73E8EE47" w14:textId="5262D180" w:rsidR="00753C36" w:rsidRDefault="00753C36" w:rsidP="00753C3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YEOVIL AND DISTRICT BRANCH</w:t>
      </w:r>
      <w:r w:rsidR="0025314F">
        <w:rPr>
          <w:b/>
          <w:bCs/>
          <w:sz w:val="36"/>
          <w:szCs w:val="36"/>
          <w:u w:val="single"/>
        </w:rPr>
        <w:t xml:space="preserve"> </w:t>
      </w:r>
      <w:r w:rsidR="00DE416A">
        <w:rPr>
          <w:b/>
          <w:bCs/>
          <w:sz w:val="36"/>
          <w:szCs w:val="36"/>
          <w:u w:val="single"/>
        </w:rPr>
        <w:t>BR</w:t>
      </w:r>
      <w:r w:rsidR="0050229B">
        <w:rPr>
          <w:b/>
          <w:bCs/>
          <w:sz w:val="36"/>
          <w:szCs w:val="36"/>
          <w:u w:val="single"/>
        </w:rPr>
        <w:t xml:space="preserve"> </w:t>
      </w:r>
      <w:r w:rsidR="0025314F">
        <w:rPr>
          <w:b/>
          <w:bCs/>
          <w:sz w:val="36"/>
          <w:szCs w:val="36"/>
          <w:u w:val="single"/>
        </w:rPr>
        <w:t>2555</w:t>
      </w:r>
    </w:p>
    <w:p w14:paraId="557E2190" w14:textId="0282E462" w:rsidR="00753C36" w:rsidRDefault="00753C36" w:rsidP="00753C3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NOTIFICATION OF ATTENDANCE</w:t>
      </w:r>
    </w:p>
    <w:p w14:paraId="72803487" w14:textId="3B6C1056" w:rsidR="00753C36" w:rsidRDefault="00753C36" w:rsidP="00753C36">
      <w:pPr>
        <w:jc w:val="center"/>
        <w:rPr>
          <w:b/>
          <w:bCs/>
          <w:sz w:val="36"/>
          <w:szCs w:val="36"/>
          <w:u w:val="single"/>
        </w:rPr>
      </w:pPr>
    </w:p>
    <w:p w14:paraId="3BBB965F" w14:textId="5EB8A3B5" w:rsidR="00753C36" w:rsidRDefault="00753C36" w:rsidP="00753C3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CHAIRMAN / SECRETARY</w:t>
      </w:r>
    </w:p>
    <w:p w14:paraId="5BF75FA0" w14:textId="3C1C5F5B" w:rsidR="00753C36" w:rsidRDefault="00753C36" w:rsidP="00753C36">
      <w:pPr>
        <w:rPr>
          <w:b/>
          <w:bCs/>
          <w:sz w:val="36"/>
          <w:szCs w:val="36"/>
        </w:rPr>
      </w:pPr>
    </w:p>
    <w:p w14:paraId="21FC917D" w14:textId="4105D2FA" w:rsidR="00CE0AF1" w:rsidRDefault="00753C36" w:rsidP="00753C36">
      <w:pPr>
        <w:pStyle w:val="ListParagraph"/>
        <w:numPr>
          <w:ilvl w:val="0"/>
          <w:numId w:val="24"/>
        </w:numPr>
        <w:rPr>
          <w:b/>
          <w:bCs/>
          <w:sz w:val="36"/>
          <w:szCs w:val="36"/>
        </w:rPr>
      </w:pPr>
      <w:r w:rsidRPr="00753C36">
        <w:rPr>
          <w:b/>
          <w:bCs/>
          <w:sz w:val="36"/>
          <w:szCs w:val="36"/>
        </w:rPr>
        <w:t xml:space="preserve">I SHALL / SHALL NOT BE ATTENDING THE AGM AT THE YESS CLUB, PRESTON ROAD, YEOVIL, BA21 3AZ ON </w:t>
      </w:r>
      <w:r w:rsidR="00B874F5">
        <w:rPr>
          <w:b/>
          <w:bCs/>
          <w:sz w:val="36"/>
          <w:szCs w:val="36"/>
        </w:rPr>
        <w:t>29th</w:t>
      </w:r>
    </w:p>
    <w:p w14:paraId="278304EB" w14:textId="52475319" w:rsidR="00753C36" w:rsidRPr="00885123" w:rsidRDefault="00B874F5" w:rsidP="00885123">
      <w:pPr>
        <w:ind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OCTOBER</w:t>
      </w:r>
      <w:r w:rsidR="00CE0AF1" w:rsidRPr="00885123">
        <w:rPr>
          <w:b/>
          <w:bCs/>
          <w:sz w:val="36"/>
          <w:szCs w:val="36"/>
        </w:rPr>
        <w:t xml:space="preserve"> 202</w:t>
      </w:r>
      <w:r>
        <w:rPr>
          <w:b/>
          <w:bCs/>
          <w:sz w:val="36"/>
          <w:szCs w:val="36"/>
        </w:rPr>
        <w:t>4 AT 1900HRS</w:t>
      </w:r>
      <w:r w:rsidR="0050229B">
        <w:rPr>
          <w:b/>
          <w:bCs/>
          <w:sz w:val="36"/>
          <w:szCs w:val="36"/>
        </w:rPr>
        <w:t>.</w:t>
      </w:r>
      <w:r w:rsidR="001D2754">
        <w:rPr>
          <w:b/>
          <w:bCs/>
          <w:sz w:val="36"/>
          <w:szCs w:val="36"/>
        </w:rPr>
        <w:tab/>
      </w:r>
    </w:p>
    <w:p w14:paraId="0BF630E3" w14:textId="7EBE3486" w:rsidR="00753C36" w:rsidRDefault="00753C36" w:rsidP="00753C36">
      <w:pPr>
        <w:rPr>
          <w:b/>
          <w:bCs/>
          <w:sz w:val="36"/>
          <w:szCs w:val="36"/>
        </w:rPr>
      </w:pPr>
    </w:p>
    <w:p w14:paraId="40D5AD1D" w14:textId="154BD833" w:rsidR="00753C36" w:rsidRPr="002A7F37" w:rsidRDefault="00753C36" w:rsidP="00753C36">
      <w:pPr>
        <w:pStyle w:val="ListParagraph"/>
        <w:numPr>
          <w:ilvl w:val="0"/>
          <w:numId w:val="2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 WISH THE FOLLOWING ITEMS TO BE CONSIDERED FOR THE AGENDA</w:t>
      </w:r>
      <w:r w:rsidR="0050229B">
        <w:rPr>
          <w:b/>
          <w:bCs/>
          <w:sz w:val="36"/>
          <w:szCs w:val="36"/>
        </w:rPr>
        <w:t>:</w:t>
      </w:r>
    </w:p>
    <w:p w14:paraId="7F3B2CE6" w14:textId="1BAA5D82" w:rsidR="00753C36" w:rsidRDefault="00753C36" w:rsidP="00753C36">
      <w:pPr>
        <w:rPr>
          <w:b/>
          <w:bCs/>
          <w:sz w:val="36"/>
          <w:szCs w:val="36"/>
        </w:rPr>
      </w:pPr>
    </w:p>
    <w:p w14:paraId="4CC24F15" w14:textId="77777777" w:rsidR="00EA5DE7" w:rsidRDefault="00EA5DE7" w:rsidP="00753C36">
      <w:pPr>
        <w:rPr>
          <w:b/>
          <w:bCs/>
          <w:sz w:val="36"/>
          <w:szCs w:val="36"/>
        </w:rPr>
      </w:pPr>
    </w:p>
    <w:p w14:paraId="77D12C9A" w14:textId="77777777" w:rsidR="00EA5DE7" w:rsidRDefault="00EA5DE7" w:rsidP="00753C36">
      <w:pPr>
        <w:rPr>
          <w:b/>
          <w:bCs/>
          <w:sz w:val="36"/>
          <w:szCs w:val="36"/>
        </w:rPr>
      </w:pPr>
    </w:p>
    <w:p w14:paraId="3D234308" w14:textId="77777777" w:rsidR="00BB7133" w:rsidRDefault="00BB7133" w:rsidP="00BB7133">
      <w:pPr>
        <w:rPr>
          <w:b/>
          <w:bCs/>
          <w:sz w:val="36"/>
          <w:szCs w:val="36"/>
          <w:u w:val="single"/>
        </w:rPr>
      </w:pPr>
    </w:p>
    <w:p w14:paraId="2C555E88" w14:textId="2F142251" w:rsidR="00753C36" w:rsidRPr="00BB7133" w:rsidRDefault="00753C36" w:rsidP="00BB7133">
      <w:pPr>
        <w:pStyle w:val="ListParagraph"/>
        <w:numPr>
          <w:ilvl w:val="0"/>
          <w:numId w:val="24"/>
        </w:numPr>
        <w:rPr>
          <w:b/>
          <w:bCs/>
          <w:sz w:val="36"/>
          <w:szCs w:val="36"/>
          <w:u w:val="single"/>
        </w:rPr>
      </w:pPr>
      <w:r w:rsidRPr="00BB7133">
        <w:rPr>
          <w:b/>
          <w:bCs/>
          <w:sz w:val="36"/>
          <w:szCs w:val="36"/>
        </w:rPr>
        <w:t>I WISH THE FOLLOWING PERSON</w:t>
      </w:r>
      <w:r w:rsidR="00885123">
        <w:rPr>
          <w:b/>
          <w:bCs/>
          <w:sz w:val="36"/>
          <w:szCs w:val="36"/>
        </w:rPr>
        <w:t>/PEOPLE</w:t>
      </w:r>
      <w:r w:rsidRPr="00BB7133">
        <w:rPr>
          <w:b/>
          <w:bCs/>
          <w:sz w:val="36"/>
          <w:szCs w:val="36"/>
        </w:rPr>
        <w:t xml:space="preserve"> TO BE CONSIDERED FOR THE POSITION OF VICE-CHAIRMAN</w:t>
      </w:r>
      <w:r w:rsidR="00CE0AF1">
        <w:rPr>
          <w:b/>
          <w:bCs/>
          <w:sz w:val="36"/>
          <w:szCs w:val="36"/>
        </w:rPr>
        <w:t xml:space="preserve"> AND </w:t>
      </w:r>
      <w:r w:rsidR="00DC5E8C">
        <w:rPr>
          <w:b/>
          <w:bCs/>
          <w:sz w:val="36"/>
          <w:szCs w:val="36"/>
        </w:rPr>
        <w:t>SECRETARY.</w:t>
      </w:r>
    </w:p>
    <w:p w14:paraId="72651F1B" w14:textId="53D9F5C5" w:rsidR="00753C36" w:rsidRDefault="00753C36" w:rsidP="00753C36">
      <w:pPr>
        <w:rPr>
          <w:b/>
          <w:bCs/>
          <w:sz w:val="36"/>
          <w:szCs w:val="36"/>
          <w:u w:val="single"/>
        </w:rPr>
      </w:pPr>
    </w:p>
    <w:p w14:paraId="0DD4797B" w14:textId="1BE28EC2" w:rsidR="00CE0AF1" w:rsidRDefault="00CE0AF1" w:rsidP="00753C36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(VICE-CHAIRMAN)</w:t>
      </w:r>
    </w:p>
    <w:p w14:paraId="6BB67BC0" w14:textId="7EF811EC" w:rsidR="00753C36" w:rsidRDefault="00753C36" w:rsidP="00753C36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MEMBERS NAME:</w:t>
      </w:r>
    </w:p>
    <w:p w14:paraId="5EA3EE46" w14:textId="048DB5C8" w:rsidR="00753C36" w:rsidRDefault="00CE0AF1" w:rsidP="00CE0AF1">
      <w:pPr>
        <w:ind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</w:t>
      </w:r>
      <w:r w:rsidR="00753C36">
        <w:rPr>
          <w:b/>
          <w:bCs/>
          <w:sz w:val="36"/>
          <w:szCs w:val="36"/>
        </w:rPr>
        <w:t xml:space="preserve">EMBERSHIP NUMBER: </w:t>
      </w:r>
    </w:p>
    <w:p w14:paraId="59E28F6E" w14:textId="63A5461A" w:rsidR="00753C36" w:rsidRDefault="00753C36" w:rsidP="00753C36">
      <w:pPr>
        <w:ind w:left="720"/>
        <w:rPr>
          <w:b/>
          <w:bCs/>
          <w:sz w:val="36"/>
          <w:szCs w:val="36"/>
        </w:rPr>
      </w:pPr>
    </w:p>
    <w:p w14:paraId="567F36CD" w14:textId="75BE137A" w:rsidR="00753C36" w:rsidRDefault="00753C36" w:rsidP="00753C36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PROPOSER:</w:t>
      </w:r>
    </w:p>
    <w:p w14:paraId="1669345A" w14:textId="606EC51E" w:rsidR="00753C36" w:rsidRDefault="00753C36" w:rsidP="00753C36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SECONDER:</w:t>
      </w:r>
    </w:p>
    <w:p w14:paraId="0F2D7B5C" w14:textId="77777777" w:rsidR="003C4F6D" w:rsidRDefault="003C4F6D" w:rsidP="00753C36">
      <w:pPr>
        <w:ind w:left="720"/>
        <w:rPr>
          <w:b/>
          <w:bCs/>
          <w:sz w:val="36"/>
          <w:szCs w:val="36"/>
        </w:rPr>
      </w:pPr>
    </w:p>
    <w:p w14:paraId="148CF74D" w14:textId="6A1C8BA0" w:rsidR="00CE0AF1" w:rsidRDefault="00CE0AF1" w:rsidP="00753C36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(SECRETARY)</w:t>
      </w:r>
    </w:p>
    <w:p w14:paraId="6CC43618" w14:textId="262CC559" w:rsidR="00753C36" w:rsidRDefault="00CE0AF1" w:rsidP="00753C36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MEMBERS NAME:</w:t>
      </w:r>
    </w:p>
    <w:p w14:paraId="7A6EA90D" w14:textId="162ABC81" w:rsidR="00753C36" w:rsidRDefault="00CE0AF1" w:rsidP="00CE0AF1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MEMBERSHIP NUMBER</w:t>
      </w:r>
    </w:p>
    <w:p w14:paraId="008E6EA5" w14:textId="733751E2" w:rsidR="00CE0AF1" w:rsidRDefault="00CE0AF1" w:rsidP="00CE0AF1">
      <w:pPr>
        <w:ind w:left="720"/>
        <w:rPr>
          <w:b/>
          <w:bCs/>
          <w:sz w:val="36"/>
          <w:szCs w:val="36"/>
        </w:rPr>
      </w:pPr>
    </w:p>
    <w:p w14:paraId="2C4D2FCF" w14:textId="4F8B259A" w:rsidR="00CE0AF1" w:rsidRDefault="00CE0AF1" w:rsidP="00CE0AF1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PROPOSER:</w:t>
      </w:r>
    </w:p>
    <w:p w14:paraId="282E5771" w14:textId="050437A0" w:rsidR="00CE0AF1" w:rsidRDefault="00CE0AF1" w:rsidP="00CE0AF1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SECONDER:</w:t>
      </w:r>
    </w:p>
    <w:p w14:paraId="0DD6A05D" w14:textId="7DD2BBD7" w:rsidR="001333FB" w:rsidRDefault="001333FB" w:rsidP="00CE0AF1">
      <w:pPr>
        <w:ind w:left="720"/>
        <w:rPr>
          <w:b/>
          <w:bCs/>
          <w:sz w:val="36"/>
          <w:szCs w:val="36"/>
        </w:rPr>
      </w:pPr>
    </w:p>
    <w:p w14:paraId="187D1FD1" w14:textId="133A6062" w:rsidR="001333FB" w:rsidRDefault="001333FB" w:rsidP="00CE0AF1">
      <w:pPr>
        <w:ind w:left="720"/>
        <w:rPr>
          <w:b/>
          <w:bCs/>
          <w:sz w:val="36"/>
          <w:szCs w:val="36"/>
        </w:rPr>
      </w:pPr>
    </w:p>
    <w:p w14:paraId="41903FB5" w14:textId="7ABBB9C9" w:rsidR="001333FB" w:rsidRDefault="001333FB" w:rsidP="00CE0AF1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RSVP TO </w:t>
      </w:r>
      <w:r w:rsidR="00B874F5">
        <w:rPr>
          <w:b/>
          <w:bCs/>
          <w:sz w:val="36"/>
          <w:szCs w:val="36"/>
        </w:rPr>
        <w:t xml:space="preserve">EITHER– </w:t>
      </w:r>
      <w:hyperlink r:id="rId10" w:history="1">
        <w:r w:rsidR="00B874F5" w:rsidRPr="00AD3F93">
          <w:rPr>
            <w:rStyle w:val="Hyperlink"/>
            <w:b/>
            <w:bCs/>
            <w:sz w:val="36"/>
            <w:szCs w:val="36"/>
          </w:rPr>
          <w:t>MALCOLMEMERY@BTINTERNET.COM</w:t>
        </w:r>
      </w:hyperlink>
      <w:r w:rsidR="00B874F5">
        <w:rPr>
          <w:b/>
          <w:bCs/>
          <w:sz w:val="36"/>
          <w:szCs w:val="36"/>
        </w:rPr>
        <w:t xml:space="preserve"> or</w:t>
      </w:r>
      <w:r>
        <w:rPr>
          <w:b/>
          <w:bCs/>
          <w:sz w:val="36"/>
          <w:szCs w:val="36"/>
        </w:rPr>
        <w:t xml:space="preserve"> </w:t>
      </w:r>
      <w:r w:rsidR="00B874F5">
        <w:rPr>
          <w:b/>
          <w:bCs/>
          <w:sz w:val="36"/>
          <w:szCs w:val="36"/>
        </w:rPr>
        <w:tab/>
      </w:r>
      <w:r w:rsidR="00B874F5">
        <w:rPr>
          <w:b/>
          <w:bCs/>
          <w:sz w:val="36"/>
          <w:szCs w:val="36"/>
        </w:rPr>
        <w:tab/>
      </w:r>
      <w:r w:rsidR="00B874F5">
        <w:rPr>
          <w:b/>
          <w:bCs/>
          <w:sz w:val="36"/>
          <w:szCs w:val="36"/>
        </w:rPr>
        <w:tab/>
        <w:t xml:space="preserve">       </w:t>
      </w:r>
      <w:hyperlink r:id="rId11" w:history="1">
        <w:r w:rsidR="00B874F5" w:rsidRPr="00AD3F93">
          <w:rPr>
            <w:rStyle w:val="Hyperlink"/>
            <w:b/>
            <w:bCs/>
            <w:sz w:val="36"/>
            <w:szCs w:val="36"/>
          </w:rPr>
          <w:t>SWOODROW494834@GMAIL.COM</w:t>
        </w:r>
      </w:hyperlink>
      <w:r>
        <w:rPr>
          <w:b/>
          <w:bCs/>
          <w:sz w:val="36"/>
          <w:szCs w:val="36"/>
        </w:rPr>
        <w:t xml:space="preserve"> </w:t>
      </w:r>
    </w:p>
    <w:p w14:paraId="7E900286" w14:textId="23BBC2E9" w:rsidR="001333FB" w:rsidRDefault="001333FB" w:rsidP="00CE0AF1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</w:t>
      </w:r>
      <w:r w:rsidR="00B874F5">
        <w:rPr>
          <w:b/>
          <w:bCs/>
          <w:sz w:val="36"/>
          <w:szCs w:val="36"/>
        </w:rPr>
        <w:tab/>
        <w:t xml:space="preserve">       </w:t>
      </w:r>
      <w:r>
        <w:rPr>
          <w:b/>
          <w:bCs/>
          <w:sz w:val="36"/>
          <w:szCs w:val="36"/>
        </w:rPr>
        <w:t>07519 324940</w:t>
      </w:r>
    </w:p>
    <w:p w14:paraId="00B9E184" w14:textId="760D37E7" w:rsidR="001333FB" w:rsidRDefault="001333FB" w:rsidP="00CE0AF1">
      <w:pPr>
        <w:ind w:left="720"/>
        <w:rPr>
          <w:b/>
          <w:bCs/>
          <w:sz w:val="36"/>
          <w:szCs w:val="36"/>
        </w:rPr>
      </w:pPr>
    </w:p>
    <w:p w14:paraId="74268689" w14:textId="77777777" w:rsidR="001333FB" w:rsidRPr="00CE0AF1" w:rsidRDefault="001333FB" w:rsidP="00CE0AF1">
      <w:pPr>
        <w:ind w:left="720"/>
        <w:rPr>
          <w:b/>
          <w:bCs/>
          <w:sz w:val="36"/>
          <w:szCs w:val="36"/>
        </w:rPr>
      </w:pPr>
    </w:p>
    <w:p w14:paraId="1C7A1631" w14:textId="1CD81F8E" w:rsidR="00CE0AF1" w:rsidRPr="00753C36" w:rsidRDefault="00CE0AF1" w:rsidP="00753C36">
      <w:pPr>
        <w:rPr>
          <w:b/>
          <w:bCs/>
          <w:sz w:val="36"/>
          <w:szCs w:val="36"/>
          <w:u w:val="single"/>
        </w:rPr>
      </w:pPr>
    </w:p>
    <w:sectPr w:rsidR="00CE0AF1" w:rsidRPr="00753C3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EF2ED" w14:textId="77777777" w:rsidR="009349D1" w:rsidRDefault="009349D1" w:rsidP="00F916BB">
      <w:r>
        <w:separator/>
      </w:r>
    </w:p>
  </w:endnote>
  <w:endnote w:type="continuationSeparator" w:id="0">
    <w:p w14:paraId="2DD15A10" w14:textId="77777777" w:rsidR="009349D1" w:rsidRDefault="009349D1" w:rsidP="00F9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9FCD4" w14:textId="0F8970E4" w:rsidR="00F916BB" w:rsidRDefault="00000000">
    <w:pPr>
      <w:pStyle w:val="Footer"/>
    </w:pPr>
    <w:sdt>
      <w:sdtPr>
        <w:alias w:val="Author"/>
        <w:tag w:val=""/>
        <w:id w:val="-849100038"/>
        <w:placeholder>
          <w:docPart w:val="840C14337D4C4C2FB5D19E88C6154AD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F916BB">
          <w:t>Simon</w:t>
        </w:r>
      </w:sdtContent>
    </w:sdt>
    <w:r w:rsidR="00F916BB">
      <w:ptab w:relativeTo="margin" w:alignment="center" w:leader="none"/>
    </w:r>
    <w:fldSimple w:instr=" FILENAME \* MERGEFORMAT ">
      <w:r w:rsidR="00F916BB">
        <w:rPr>
          <w:noProof/>
        </w:rPr>
        <w:t>RBL - AGM - NOM FORM 24</w:t>
      </w:r>
    </w:fldSimple>
    <w:r w:rsidR="00F916BB">
      <w:ptab w:relativeTo="margin" w:alignment="right" w:leader="none"/>
    </w:r>
    <w:r w:rsidR="00F916BB">
      <w:t xml:space="preserve">Page </w:t>
    </w:r>
    <w:r w:rsidR="00F916BB">
      <w:rPr>
        <w:b/>
        <w:bCs/>
      </w:rPr>
      <w:fldChar w:fldCharType="begin"/>
    </w:r>
    <w:r w:rsidR="00F916BB">
      <w:rPr>
        <w:b/>
        <w:bCs/>
      </w:rPr>
      <w:instrText xml:space="preserve"> PAGE  \* Arabic  \* MERGEFORMAT </w:instrText>
    </w:r>
    <w:r w:rsidR="00F916BB">
      <w:rPr>
        <w:b/>
        <w:bCs/>
      </w:rPr>
      <w:fldChar w:fldCharType="separate"/>
    </w:r>
    <w:r w:rsidR="00F916BB">
      <w:rPr>
        <w:b/>
        <w:bCs/>
        <w:noProof/>
      </w:rPr>
      <w:t>1</w:t>
    </w:r>
    <w:r w:rsidR="00F916BB">
      <w:rPr>
        <w:b/>
        <w:bCs/>
      </w:rPr>
      <w:fldChar w:fldCharType="end"/>
    </w:r>
    <w:r w:rsidR="00F916BB">
      <w:t xml:space="preserve"> of </w:t>
    </w:r>
    <w:r w:rsidR="00F916BB">
      <w:rPr>
        <w:b/>
        <w:bCs/>
      </w:rPr>
      <w:fldChar w:fldCharType="begin"/>
    </w:r>
    <w:r w:rsidR="00F916BB">
      <w:rPr>
        <w:b/>
        <w:bCs/>
      </w:rPr>
      <w:instrText xml:space="preserve"> NUMPAGES  \* Arabic  \* MERGEFORMAT </w:instrText>
    </w:r>
    <w:r w:rsidR="00F916BB">
      <w:rPr>
        <w:b/>
        <w:bCs/>
      </w:rPr>
      <w:fldChar w:fldCharType="separate"/>
    </w:r>
    <w:r w:rsidR="00F916BB">
      <w:rPr>
        <w:b/>
        <w:bCs/>
        <w:noProof/>
      </w:rPr>
      <w:t>2</w:t>
    </w:r>
    <w:r w:rsidR="00F916BB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43811" w14:textId="77777777" w:rsidR="009349D1" w:rsidRDefault="009349D1" w:rsidP="00F916BB">
      <w:r>
        <w:separator/>
      </w:r>
    </w:p>
  </w:footnote>
  <w:footnote w:type="continuationSeparator" w:id="0">
    <w:p w14:paraId="154F34E5" w14:textId="77777777" w:rsidR="009349D1" w:rsidRDefault="009349D1" w:rsidP="00F91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1E91" w14:textId="01A44152" w:rsidR="0026311F" w:rsidRDefault="0026311F">
    <w:pPr>
      <w:pStyle w:val="Header"/>
    </w:pPr>
    <w:r w:rsidRPr="00942E13">
      <w:rPr>
        <w:rFonts w:ascii="Calibri" w:eastAsia="Times New Roman" w:hAnsi="Calibri" w:cs="Times New Roman"/>
        <w:noProof/>
        <w:sz w:val="2"/>
        <w:szCs w:val="2"/>
        <w:lang w:eastAsia="en-GB"/>
      </w:rPr>
      <w:drawing>
        <wp:inline distT="0" distB="0" distL="0" distR="0" wp14:anchorId="2F22C26A" wp14:editId="4DD3D4C1">
          <wp:extent cx="1152907" cy="1078824"/>
          <wp:effectExtent l="0" t="0" r="0" b="0"/>
          <wp:docPr id="1" name="Picture 1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826" cy="1133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2754">
      <w:tab/>
    </w:r>
    <w:r w:rsidR="001D2754">
      <w:tab/>
    </w:r>
    <w:r w:rsidR="001D2754">
      <w:tab/>
    </w:r>
    <w:r w:rsidR="001D2754">
      <w:tab/>
    </w:r>
    <w:r w:rsidR="001D2754">
      <w:tab/>
    </w:r>
    <w:r w:rsidR="001D2754">
      <w:tab/>
    </w:r>
    <w:r w:rsidR="001D2754">
      <w:tab/>
    </w:r>
    <w:r w:rsidR="001D2754">
      <w:tab/>
    </w:r>
    <w:r w:rsidR="001D2754" w:rsidRPr="00942E13">
      <w:rPr>
        <w:rFonts w:ascii="Calibri" w:eastAsia="Times New Roman" w:hAnsi="Calibri" w:cs="Times New Roman"/>
        <w:noProof/>
        <w:sz w:val="2"/>
        <w:szCs w:val="2"/>
        <w:lang w:eastAsia="en-GB"/>
      </w:rPr>
      <w:drawing>
        <wp:inline distT="0" distB="0" distL="0" distR="0" wp14:anchorId="68AB5CC6" wp14:editId="160D0439">
          <wp:extent cx="1136650" cy="1063612"/>
          <wp:effectExtent l="0" t="0" r="6350" b="0"/>
          <wp:docPr id="2" name="Picture 2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765" cy="1088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A3E6C26"/>
    <w:multiLevelType w:val="hybridMultilevel"/>
    <w:tmpl w:val="3E24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CE744E0"/>
    <w:multiLevelType w:val="hybridMultilevel"/>
    <w:tmpl w:val="8FA433AC"/>
    <w:lvl w:ilvl="0" w:tplc="BBA89E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66472574">
    <w:abstractNumId w:val="20"/>
  </w:num>
  <w:num w:numId="2" w16cid:durableId="1494450091">
    <w:abstractNumId w:val="12"/>
  </w:num>
  <w:num w:numId="3" w16cid:durableId="889419377">
    <w:abstractNumId w:val="10"/>
  </w:num>
  <w:num w:numId="4" w16cid:durableId="93985079">
    <w:abstractNumId w:val="23"/>
  </w:num>
  <w:num w:numId="5" w16cid:durableId="1115755912">
    <w:abstractNumId w:val="13"/>
  </w:num>
  <w:num w:numId="6" w16cid:durableId="522596171">
    <w:abstractNumId w:val="17"/>
  </w:num>
  <w:num w:numId="7" w16cid:durableId="445391752">
    <w:abstractNumId w:val="19"/>
  </w:num>
  <w:num w:numId="8" w16cid:durableId="566886766">
    <w:abstractNumId w:val="9"/>
  </w:num>
  <w:num w:numId="9" w16cid:durableId="826284078">
    <w:abstractNumId w:val="7"/>
  </w:num>
  <w:num w:numId="10" w16cid:durableId="244649392">
    <w:abstractNumId w:val="6"/>
  </w:num>
  <w:num w:numId="11" w16cid:durableId="1160539513">
    <w:abstractNumId w:val="5"/>
  </w:num>
  <w:num w:numId="12" w16cid:durableId="572010971">
    <w:abstractNumId w:val="4"/>
  </w:num>
  <w:num w:numId="13" w16cid:durableId="358821046">
    <w:abstractNumId w:val="8"/>
  </w:num>
  <w:num w:numId="14" w16cid:durableId="409809727">
    <w:abstractNumId w:val="3"/>
  </w:num>
  <w:num w:numId="15" w16cid:durableId="723452324">
    <w:abstractNumId w:val="2"/>
  </w:num>
  <w:num w:numId="16" w16cid:durableId="527837944">
    <w:abstractNumId w:val="1"/>
  </w:num>
  <w:num w:numId="17" w16cid:durableId="449978978">
    <w:abstractNumId w:val="0"/>
  </w:num>
  <w:num w:numId="18" w16cid:durableId="1778207290">
    <w:abstractNumId w:val="15"/>
  </w:num>
  <w:num w:numId="19" w16cid:durableId="2025209086">
    <w:abstractNumId w:val="16"/>
  </w:num>
  <w:num w:numId="20" w16cid:durableId="340201004">
    <w:abstractNumId w:val="22"/>
  </w:num>
  <w:num w:numId="21" w16cid:durableId="1400590084">
    <w:abstractNumId w:val="18"/>
  </w:num>
  <w:num w:numId="22" w16cid:durableId="1884512102">
    <w:abstractNumId w:val="11"/>
  </w:num>
  <w:num w:numId="23" w16cid:durableId="1254362642">
    <w:abstractNumId w:val="24"/>
  </w:num>
  <w:num w:numId="24" w16cid:durableId="1200438525">
    <w:abstractNumId w:val="14"/>
  </w:num>
  <w:num w:numId="25" w16cid:durableId="272648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36"/>
    <w:rsid w:val="001333FB"/>
    <w:rsid w:val="001D2754"/>
    <w:rsid w:val="0025314F"/>
    <w:rsid w:val="0026311F"/>
    <w:rsid w:val="002A7F37"/>
    <w:rsid w:val="00313186"/>
    <w:rsid w:val="003C39A1"/>
    <w:rsid w:val="003C4F6D"/>
    <w:rsid w:val="0050229B"/>
    <w:rsid w:val="00645252"/>
    <w:rsid w:val="006D3D74"/>
    <w:rsid w:val="00753C36"/>
    <w:rsid w:val="007A37BE"/>
    <w:rsid w:val="0083569A"/>
    <w:rsid w:val="00885123"/>
    <w:rsid w:val="00932E74"/>
    <w:rsid w:val="009349D1"/>
    <w:rsid w:val="00942E13"/>
    <w:rsid w:val="00A9204E"/>
    <w:rsid w:val="00B874F5"/>
    <w:rsid w:val="00BB7133"/>
    <w:rsid w:val="00CE0AF1"/>
    <w:rsid w:val="00DC5E8C"/>
    <w:rsid w:val="00DD5D24"/>
    <w:rsid w:val="00DE416A"/>
    <w:rsid w:val="00EA5DE7"/>
    <w:rsid w:val="00F72D6B"/>
    <w:rsid w:val="00F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79542"/>
  <w15:chartTrackingRefBased/>
  <w15:docId w15:val="{E7177542-0516-4ED7-970D-0378A363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753C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3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WOODROW494834@GMAIL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MALCOLMEMERY@BTINTERNE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616085.png@F9687D87.40C2BB87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\AppData\Local\Microsoft\Office\16.0\DTS\en-US%7bC3B54ED9-7FC2-4E9B-B15A-E0E856387BED%7d\%7bA13236DE-0203-42FA-B5A3-E155FC048960%7dtf02786999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0C14337D4C4C2FB5D19E88C6154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5F0B8-29D6-4C5B-B94B-1063BAFBEFAC}"/>
      </w:docPartPr>
      <w:docPartBody>
        <w:p w:rsidR="004831EA" w:rsidRDefault="002D0A9C">
          <w:r w:rsidRPr="00E90562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C"/>
    <w:rsid w:val="001A5C5D"/>
    <w:rsid w:val="002D0A9C"/>
    <w:rsid w:val="00313186"/>
    <w:rsid w:val="004831EA"/>
    <w:rsid w:val="0062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0A9C"/>
    <w:rPr>
      <w:color w:val="3A3A3A" w:themeColor="background2" w:themeShade="4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{A13236DE-0203-42FA-B5A3-E155FC048960}tf02786999_win32</Template>
  <TotalTime>9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Roger Law</cp:lastModifiedBy>
  <cp:revision>12</cp:revision>
  <cp:lastPrinted>2024-10-11T10:29:00Z</cp:lastPrinted>
  <dcterms:created xsi:type="dcterms:W3CDTF">2024-10-11T10:26:00Z</dcterms:created>
  <dcterms:modified xsi:type="dcterms:W3CDTF">2024-10-11T10:39:00Z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